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448D" w:rsidRDefault="001B0166" w:rsidP="00DF62B3">
      <w:pPr>
        <w:pStyle w:val="IntestazioneSettore"/>
        <w:ind w:firstLine="114"/>
        <w:rPr>
          <w:rFonts w:ascii="Arial Black" w:hAnsi="Arial Black" w:cs="Arial Black"/>
          <w:sz w:val="48"/>
          <w:szCs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99695</wp:posOffset>
                </wp:positionV>
                <wp:extent cx="2132330" cy="79883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798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48D" w:rsidRPr="0008433E" w:rsidRDefault="00C0448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8433E">
                              <w:rPr>
                                <w:rFonts w:ascii="Arial Narrow" w:hAnsi="Arial Narrow" w:cs="Arial Narrow"/>
                                <w:b/>
                                <w:color w:val="7A7A7B"/>
                                <w:spacing w:val="-5"/>
                                <w:sz w:val="26"/>
                                <w:szCs w:val="26"/>
                              </w:rPr>
                              <w:t xml:space="preserve">Settore </w:t>
                            </w:r>
                            <w:r w:rsidR="0008433E" w:rsidRPr="0008433E">
                              <w:rPr>
                                <w:rFonts w:ascii="Arial Narrow" w:hAnsi="Arial Narrow" w:cs="Arial Narrow"/>
                                <w:b/>
                                <w:color w:val="7A7A7B"/>
                                <w:spacing w:val="-5"/>
                                <w:sz w:val="26"/>
                                <w:szCs w:val="26"/>
                              </w:rPr>
                              <w:t>Gestione e Valorizzazione del Paesaggio e del Territorio</w:t>
                            </w:r>
                          </w:p>
                          <w:p w:rsidR="00C0448D" w:rsidRDefault="00C0448D">
                            <w:r>
                              <w:rPr>
                                <w:rFonts w:ascii="Arial Narrow" w:hAnsi="Arial Narrow" w:cs="Arial Narrow"/>
                                <w:color w:val="7A7A7B"/>
                                <w:spacing w:val="-5"/>
                              </w:rPr>
                              <w:t xml:space="preserve">Ufficio </w:t>
                            </w:r>
                            <w:r w:rsidR="0008433E">
                              <w:rPr>
                                <w:rFonts w:ascii="Arial Narrow" w:hAnsi="Arial Narrow" w:cs="Arial Narrow"/>
                                <w:color w:val="7A7A7B"/>
                                <w:spacing w:val="-5"/>
                              </w:rPr>
                              <w:t xml:space="preserve">Energia, </w:t>
                            </w:r>
                            <w:r>
                              <w:rPr>
                                <w:rFonts w:ascii="Arial Narrow" w:hAnsi="Arial Narrow" w:cs="Arial Narrow"/>
                                <w:color w:val="7A7A7B"/>
                                <w:spacing w:val="-5"/>
                              </w:rPr>
                              <w:t>Contenzioso Edilizio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3pt;margin-top:7.85pt;width:167.9pt;height:62.9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" stroked="f">
                <v:fill opacity="0"/>
                <v:textbox inset="7.3pt,3.7pt,7.3pt,3.7pt">
                  <w:txbxContent>
                    <w:p w:rsidR="00C0448D" w:rsidRPr="0008433E" w:rsidRDefault="00C0448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08433E">
                        <w:rPr>
                          <w:rFonts w:ascii="Arial Narrow" w:hAnsi="Arial Narrow" w:cs="Arial Narrow"/>
                          <w:b/>
                          <w:color w:val="7A7A7B"/>
                          <w:spacing w:val="-5"/>
                          <w:sz w:val="26"/>
                          <w:szCs w:val="26"/>
                        </w:rPr>
                        <w:t xml:space="preserve">Settore </w:t>
                      </w:r>
                      <w:r w:rsidR="0008433E" w:rsidRPr="0008433E">
                        <w:rPr>
                          <w:rFonts w:ascii="Arial Narrow" w:hAnsi="Arial Narrow" w:cs="Arial Narrow"/>
                          <w:b/>
                          <w:color w:val="7A7A7B"/>
                          <w:spacing w:val="-5"/>
                          <w:sz w:val="26"/>
                          <w:szCs w:val="26"/>
                        </w:rPr>
                        <w:t>Gestione e Valorizzazione del Paesaggio e del Territorio</w:t>
                      </w:r>
                    </w:p>
                    <w:p w:rsidR="00C0448D" w:rsidRDefault="00C0448D">
                      <w:r>
                        <w:rPr>
                          <w:rFonts w:ascii="Arial Narrow" w:hAnsi="Arial Narrow" w:cs="Arial Narrow"/>
                          <w:color w:val="7A7A7B"/>
                          <w:spacing w:val="-5"/>
                        </w:rPr>
                        <w:t xml:space="preserve">Ufficio </w:t>
                      </w:r>
                      <w:r w:rsidR="0008433E">
                        <w:rPr>
                          <w:rFonts w:ascii="Arial Narrow" w:hAnsi="Arial Narrow" w:cs="Arial Narrow"/>
                          <w:color w:val="7A7A7B"/>
                          <w:spacing w:val="-5"/>
                        </w:rPr>
                        <w:t xml:space="preserve">Energia, </w:t>
                      </w:r>
                      <w:r>
                        <w:rPr>
                          <w:rFonts w:ascii="Arial Narrow" w:hAnsi="Arial Narrow" w:cs="Arial Narrow"/>
                          <w:color w:val="7A7A7B"/>
                          <w:spacing w:val="-5"/>
                        </w:rPr>
                        <w:t>Contenzioso Edilizio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 Black"/>
          <w:noProof/>
          <w:sz w:val="48"/>
          <w:szCs w:val="48"/>
          <w:lang w:val="it-IT" w:eastAsia="it-IT"/>
        </w:rPr>
        <w:drawing>
          <wp:inline distT="0" distB="0" distL="0" distR="0">
            <wp:extent cx="6124575" cy="990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64" r="-11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8D" w:rsidRDefault="00C0448D">
      <w:pPr>
        <w:pStyle w:val="Titolo2"/>
        <w:rPr>
          <w:rFonts w:ascii="Arial Black" w:hAnsi="Arial Black" w:cs="Arial Black"/>
          <w:sz w:val="48"/>
          <w:szCs w:val="48"/>
        </w:rPr>
      </w:pPr>
    </w:p>
    <w:p w:rsidR="00B04F2C" w:rsidRDefault="00B04F2C" w:rsidP="00B04F2C">
      <w:pPr>
        <w:ind w:left="540" w:right="560" w:firstLine="168"/>
        <w:rPr>
          <w:rFonts w:ascii="Arial Narrow" w:hAnsi="Arial Narrow" w:cs="Segoe UI"/>
        </w:rPr>
      </w:pPr>
    </w:p>
    <w:p w:rsidR="00B04F2C" w:rsidRDefault="001B0166" w:rsidP="00B04F2C">
      <w:pPr>
        <w:pStyle w:val="Corpotesto"/>
        <w:ind w:left="114"/>
        <w:rPr>
          <w:rFonts w:hAnsi="Cambria"/>
        </w:rPr>
      </w:pPr>
      <w:r>
        <w:rPr>
          <w:rFonts w:hAnsi="Cambria"/>
          <w:noProof/>
        </w:rPr>
        <mc:AlternateContent>
          <mc:Choice Requires="wps">
            <w:drawing>
              <wp:inline distT="0" distB="0" distL="0" distR="0">
                <wp:extent cx="6716395" cy="557530"/>
                <wp:effectExtent l="8890" t="9525" r="8890" b="13970"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557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4F2C" w:rsidRDefault="00B04F2C" w:rsidP="00B04F2C">
                            <w:pPr>
                              <w:ind w:left="148" w:right="145"/>
                              <w:jc w:val="center"/>
                              <w:rPr>
                                <w:rFonts w:ascii="Arial Narrow" w:hAnsi="Arial Narrow"/>
                                <w:b/>
                                <w:spacing w:val="-8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DOMANDA PER L’ACCESSO AI DOCUMENTI AMMINISTRATIVI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0"/>
                              </w:rPr>
                              <w:t xml:space="preserve">          </w:t>
                            </w:r>
                          </w:p>
                          <w:p w:rsidR="00B04F2C" w:rsidRDefault="00B04F2C" w:rsidP="00B04F2C">
                            <w:pPr>
                              <w:ind w:left="148" w:right="145"/>
                              <w:jc w:val="center"/>
                              <w:rPr>
                                <w:rFonts w:ascii="Arial Narrow" w:hAnsi="Arial Narrow"/>
                                <w:b/>
                                <w:spacing w:val="-8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RELATIVA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A PRATICHE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1"/>
                              </w:rPr>
                              <w:t xml:space="preserve"> DI CONDONO/SANATORIE</w:t>
                            </w:r>
                          </w:p>
                          <w:p w:rsidR="00B04F2C" w:rsidRDefault="00B04F2C" w:rsidP="00B04F2C">
                            <w:pPr>
                              <w:ind w:left="183" w:right="145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(L. 241/1990,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artt.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ss.mm.ii. - Regolamento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omunale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per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diritto di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accesso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documenti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amministrativi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Determina Dirigenziale n. 144 del 28/02/2022)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528.8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" filled="f" strokeweight=".48pt">
                <v:textbox inset="0,0,0,0">
                  <w:txbxContent>
                    <w:p w:rsidR="00B04F2C" w:rsidRDefault="00B04F2C" w:rsidP="00B04F2C">
                      <w:pPr>
                        <w:ind w:left="148" w:right="145"/>
                        <w:jc w:val="center"/>
                        <w:rPr>
                          <w:rFonts w:ascii="Arial Narrow" w:hAnsi="Arial Narrow"/>
                          <w:b/>
                          <w:spacing w:val="-80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DOMANDA PER L’ACCESSO AI DOCUMENTI AMMINISTRATIVI</w:t>
                      </w:r>
                      <w:r>
                        <w:rPr>
                          <w:rFonts w:ascii="Arial Narrow" w:hAnsi="Arial Narrow"/>
                          <w:b/>
                          <w:spacing w:val="-80"/>
                        </w:rPr>
                        <w:t xml:space="preserve">          </w:t>
                      </w:r>
                    </w:p>
                    <w:p w:rsidR="00B04F2C" w:rsidRDefault="00B04F2C" w:rsidP="00B04F2C">
                      <w:pPr>
                        <w:ind w:left="148" w:right="145"/>
                        <w:jc w:val="center"/>
                        <w:rPr>
                          <w:rFonts w:ascii="Arial Narrow" w:hAnsi="Arial Narrow"/>
                          <w:b/>
                          <w:spacing w:val="-80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RELATIVA</w:t>
                      </w:r>
                      <w:r>
                        <w:rPr>
                          <w:rFonts w:ascii="Arial Narrow" w:hAnsi="Arial Narrow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A PRATICHE</w:t>
                      </w:r>
                      <w:r>
                        <w:rPr>
                          <w:rFonts w:ascii="Arial Narrow" w:hAnsi="Arial Narrow"/>
                          <w:b/>
                          <w:spacing w:val="-1"/>
                        </w:rPr>
                        <w:t xml:space="preserve"> DI CONDONO/SANATORIE</w:t>
                      </w:r>
                    </w:p>
                    <w:p w:rsidR="00B04F2C" w:rsidRDefault="00B04F2C" w:rsidP="00B04F2C">
                      <w:pPr>
                        <w:ind w:left="183" w:right="145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(L. 241/1990,</w:t>
                      </w:r>
                      <w:r>
                        <w:rPr>
                          <w:rFonts w:ascii="Arial Narrow" w:hAnsi="Arial Narrow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artt.</w:t>
                      </w:r>
                      <w:r>
                        <w:rPr>
                          <w:rFonts w:ascii="Arial Narrow" w:hAnsi="Arial Narrow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rFonts w:ascii="Arial Narrow" w:hAnsi="Arial Narrow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 Narrow" w:hAnsi="Arial Narrow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ss.mm.ii. - Regolamento</w:t>
                      </w:r>
                      <w:r>
                        <w:rPr>
                          <w:rFonts w:ascii="Arial Narrow" w:hAnsi="Arial Narrow"/>
                          <w:spacing w:val="-2"/>
                          <w:sz w:val="16"/>
                          <w:szCs w:val="16"/>
                        </w:rPr>
                        <w:t xml:space="preserve"> C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omunale</w:t>
                      </w:r>
                      <w:r>
                        <w:rPr>
                          <w:rFonts w:ascii="Arial Narrow" w:hAnsi="Arial Narrow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per</w:t>
                      </w:r>
                      <w:r>
                        <w:rPr>
                          <w:rFonts w:ascii="Arial Narrow" w:hAnsi="Arial Narrow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rFonts w:ascii="Arial Narrow" w:hAnsi="Arial Narrow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diritto di</w:t>
                      </w:r>
                      <w:r>
                        <w:rPr>
                          <w:rFonts w:ascii="Arial Narrow" w:hAnsi="Arial Narrow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accesso</w:t>
                      </w:r>
                      <w:r>
                        <w:rPr>
                          <w:rFonts w:ascii="Arial Narrow" w:hAnsi="Arial Narrow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Arial Narrow" w:hAnsi="Arial Narrow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documenti</w:t>
                      </w:r>
                      <w:r>
                        <w:rPr>
                          <w:rFonts w:ascii="Arial Narrow" w:hAnsi="Arial Narrow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amministrativi</w:t>
                      </w:r>
                      <w:r>
                        <w:rPr>
                          <w:rFonts w:ascii="Arial Narrow" w:hAnsi="Arial Narrow"/>
                          <w:spacing w:val="-7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Determina Dirigenziale n. 144 del 28/02/2022)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4F2C" w:rsidRDefault="00B04F2C" w:rsidP="00B04F2C">
      <w:pPr>
        <w:tabs>
          <w:tab w:val="left" w:pos="5933"/>
          <w:tab w:val="left" w:pos="10479"/>
        </w:tabs>
        <w:spacing w:before="101"/>
        <w:ind w:left="232"/>
        <w:rPr>
          <w:rFonts w:ascii="Arial Narrow" w:hAnsi="Arial Narrow"/>
          <w:sz w:val="24"/>
        </w:rPr>
      </w:pPr>
    </w:p>
    <w:p w:rsidR="00B04F2C" w:rsidRDefault="00B04F2C" w:rsidP="00B04F2C">
      <w:pPr>
        <w:tabs>
          <w:tab w:val="left" w:pos="5933"/>
          <w:tab w:val="left" w:pos="10479"/>
        </w:tabs>
        <w:spacing w:before="101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>Il/La</w:t>
      </w:r>
      <w:r>
        <w:rPr>
          <w:rFonts w:ascii="Arial Narrow" w:hAnsi="Arial Narrow"/>
          <w:spacing w:val="30"/>
        </w:rPr>
        <w:t xml:space="preserve"> </w:t>
      </w:r>
      <w:r>
        <w:rPr>
          <w:rFonts w:ascii="Arial Narrow" w:hAnsi="Arial Narrow"/>
        </w:rPr>
        <w:t>sottoscritto/a______________________________________________(C.F./P.I.____________________________)</w:t>
      </w:r>
    </w:p>
    <w:p w:rsidR="00B04F2C" w:rsidRDefault="00B04F2C" w:rsidP="00B04F2C">
      <w:pPr>
        <w:tabs>
          <w:tab w:val="left" w:pos="5933"/>
          <w:tab w:val="left" w:pos="10479"/>
        </w:tabs>
        <w:spacing w:before="101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>Nato/a______________________il___________________residente in________________________________________</w:t>
      </w:r>
    </w:p>
    <w:p w:rsidR="00B04F2C" w:rsidRDefault="00B04F2C" w:rsidP="00B04F2C">
      <w:pPr>
        <w:tabs>
          <w:tab w:val="left" w:pos="5933"/>
          <w:tab w:val="left" w:pos="10479"/>
        </w:tabs>
        <w:spacing w:before="101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>C.A.P.____________________via/piazza____________________________________________________n°_________</w:t>
      </w:r>
    </w:p>
    <w:p w:rsidR="00B04F2C" w:rsidRDefault="00B04F2C" w:rsidP="00B04F2C">
      <w:pPr>
        <w:tabs>
          <w:tab w:val="left" w:pos="5933"/>
          <w:tab w:val="left" w:pos="10479"/>
        </w:tabs>
        <w:spacing w:before="101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>Telefono______________________e-mail___________________________PEC________________________________</w:t>
      </w:r>
    </w:p>
    <w:p w:rsidR="00B04F2C" w:rsidRDefault="00B04F2C" w:rsidP="00B04F2C">
      <w:pPr>
        <w:tabs>
          <w:tab w:val="left" w:pos="5933"/>
          <w:tab w:val="left" w:pos="10479"/>
        </w:tabs>
        <w:spacing w:before="101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>Documento di identificazione n°_____________________________rilasciato in data_____________________________</w:t>
      </w:r>
    </w:p>
    <w:p w:rsidR="00B04F2C" w:rsidRDefault="00B04F2C" w:rsidP="00B04F2C">
      <w:pPr>
        <w:tabs>
          <w:tab w:val="left" w:pos="5933"/>
          <w:tab w:val="left" w:pos="10479"/>
        </w:tabs>
        <w:spacing w:before="101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 xml:space="preserve">Allegato alla presente, </w:t>
      </w:r>
      <w:r>
        <w:rPr>
          <w:rFonts w:ascii="Arial Narrow" w:hAnsi="Arial Narrow"/>
          <w:b/>
          <w:u w:val="single"/>
        </w:rPr>
        <w:t>in qualità di</w:t>
      </w:r>
      <w:r>
        <w:rPr>
          <w:rFonts w:ascii="Arial Narrow" w:hAnsi="Arial Narrow"/>
        </w:rPr>
        <w:t xml:space="preserve"> (vedi istruzioni n.1)</w:t>
      </w:r>
    </w:p>
    <w:p w:rsidR="00B04F2C" w:rsidRDefault="001B0166" w:rsidP="00B04F2C">
      <w:pPr>
        <w:ind w:left="515"/>
        <w:rPr>
          <w:rFonts w:ascii="Arial Narrow" w:hAnsi="Arial Narrow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0048" behindDoc="1" locked="1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79375</wp:posOffset>
                </wp:positionV>
                <wp:extent cx="231140" cy="163830"/>
                <wp:effectExtent l="0" t="0" r="0" b="0"/>
                <wp:wrapNone/>
                <wp:docPr id="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3830"/>
                          <a:chOff x="834" y="125"/>
                          <a:chExt cx="364" cy="258"/>
                        </a:xfrm>
                      </wpg:grpSpPr>
                      <pic:pic xmlns:pic="http://schemas.openxmlformats.org/drawingml/2006/picture">
                        <pic:nvPicPr>
                          <pic:cNvPr id="4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25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4" y="15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0" y="162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A6949" id="Group 4" o:spid="_x0000_s1026" style="position:absolute;margin-left:41.7pt;margin-top:6.25pt;width:18.2pt;height:12.9pt;z-index:-251666432;mso-position-horizontal-relative:page" coordorigin="834,125" coordsize="364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52;top:125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">
                  <v:imagedata r:id="rId9" o:title=""/>
                </v:shape>
                <v:rect id="Rectangle 6" o:spid="_x0000_s1028" style="position:absolute;left:834;top:1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7" o:spid="_x0000_s1029" style="position:absolute;left:840;top:162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" filled="f" strokeweight=".22222mm"/>
                <w10:wrap anchorx="page"/>
                <w10:anchorlock/>
              </v:group>
            </w:pict>
          </mc:Fallback>
        </mc:AlternateContent>
      </w:r>
      <w:r w:rsidR="00B04F2C">
        <w:rPr>
          <w:rFonts w:ascii="Arial Narrow" w:hAnsi="Arial Narrow"/>
        </w:rPr>
        <w:t>Proprietario</w:t>
      </w:r>
    </w:p>
    <w:p w:rsidR="00B04F2C" w:rsidRDefault="00B04F2C" w:rsidP="00B04F2C">
      <w:pPr>
        <w:pStyle w:val="Corpotesto"/>
        <w:rPr>
          <w:rFonts w:ascii="Arial Narrow" w:hAnsi="Arial Narrow"/>
        </w:rPr>
      </w:pPr>
    </w:p>
    <w:p w:rsidR="00B04F2C" w:rsidRDefault="001B0166" w:rsidP="00B04F2C">
      <w:pPr>
        <w:tabs>
          <w:tab w:val="left" w:pos="9125"/>
        </w:tabs>
        <w:spacing w:line="360" w:lineRule="auto"/>
        <w:ind w:left="525"/>
        <w:rPr>
          <w:rFonts w:ascii="Arial Narrow" w:hAnsi="Arial Narrow"/>
          <w:sz w:val="24"/>
        </w:rPr>
      </w:pPr>
      <w:r>
        <w:rPr>
          <w:rFonts w:ascii="Cambria" w:hAnsi="Cambria"/>
          <w:noProof/>
          <w:sz w:val="24"/>
        </w:rPr>
        <mc:AlternateContent>
          <mc:Choice Requires="wpg">
            <w:drawing>
              <wp:anchor distT="0" distB="0" distL="114300" distR="114300" simplePos="0" relativeHeight="251651072" behindDoc="1" locked="1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-5080</wp:posOffset>
                </wp:positionV>
                <wp:extent cx="226060" cy="176530"/>
                <wp:effectExtent l="0" t="0" r="0" b="0"/>
                <wp:wrapNone/>
                <wp:docPr id="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176530"/>
                          <a:chOff x="842" y="-8"/>
                          <a:chExt cx="356" cy="278"/>
                        </a:xfrm>
                      </wpg:grpSpPr>
                      <pic:pic xmlns:pic="http://schemas.openxmlformats.org/drawingml/2006/picture">
                        <pic:nvPicPr>
                          <pic:cNvPr id="3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24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42" y="-9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8" y="-3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49061" id="Group 8" o:spid="_x0000_s1026" style="position:absolute;margin-left:42.1pt;margin-top:-.4pt;width:17.8pt;height:13.9pt;z-index:-251665408;mso-position-horizontal-relative:page" coordorigin="842,-8" coordsize="356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">
                <v:shape id="Picture 9" o:spid="_x0000_s1027" type="#_x0000_t75" style="position:absolute;left:852;top:24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">
                  <v:imagedata r:id="rId9" o:title=""/>
                </v:shape>
                <v:rect id="Rectangle 10" o:spid="_x0000_s1028" style="position:absolute;left:842;top:-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11" o:spid="_x0000_s1029" style="position:absolute;left:848;top:-3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" filled="f" strokeweight=".22222mm"/>
                <w10:wrap anchorx="page"/>
                <w10:anchorlock/>
              </v:group>
            </w:pict>
          </mc:Fallback>
        </mc:AlternateContent>
      </w:r>
      <w:r w:rsidR="00B04F2C">
        <w:rPr>
          <w:rFonts w:ascii="Arial Narrow" w:hAnsi="Arial Narrow"/>
        </w:rPr>
        <w:t>Rappresentante</w:t>
      </w:r>
      <w:r w:rsidR="00B04F2C">
        <w:rPr>
          <w:rFonts w:ascii="Arial Narrow" w:hAnsi="Arial Narrow"/>
          <w:spacing w:val="61"/>
        </w:rPr>
        <w:t xml:space="preserve"> </w:t>
      </w:r>
      <w:r w:rsidR="00B04F2C">
        <w:rPr>
          <w:rFonts w:ascii="Arial Narrow" w:hAnsi="Arial Narrow"/>
        </w:rPr>
        <w:t>legale</w:t>
      </w:r>
      <w:r w:rsidR="00B04F2C">
        <w:rPr>
          <w:rFonts w:ascii="Arial Narrow" w:hAnsi="Arial Narrow"/>
          <w:spacing w:val="61"/>
        </w:rPr>
        <w:t xml:space="preserve"> </w:t>
      </w:r>
      <w:r w:rsidR="00B04F2C">
        <w:rPr>
          <w:rFonts w:ascii="Arial Narrow" w:hAnsi="Arial Narrow"/>
        </w:rPr>
        <w:t>della</w:t>
      </w:r>
      <w:r w:rsidR="00B04F2C">
        <w:rPr>
          <w:rFonts w:ascii="Arial Narrow" w:hAnsi="Arial Narrow"/>
          <w:spacing w:val="61"/>
        </w:rPr>
        <w:t xml:space="preserve"> </w:t>
      </w:r>
      <w:r w:rsidR="00B04F2C">
        <w:rPr>
          <w:rFonts w:ascii="Arial Narrow" w:hAnsi="Arial Narrow"/>
        </w:rPr>
        <w:t>società_____________________________________________________con</w:t>
      </w:r>
      <w:r w:rsidR="00B04F2C">
        <w:rPr>
          <w:rFonts w:ascii="Arial Narrow" w:hAnsi="Arial Narrow"/>
          <w:spacing w:val="66"/>
        </w:rPr>
        <w:t xml:space="preserve"> </w:t>
      </w:r>
      <w:r w:rsidR="00B04F2C">
        <w:rPr>
          <w:rFonts w:ascii="Arial Narrow" w:hAnsi="Arial Narrow"/>
        </w:rPr>
        <w:t>sede</w:t>
      </w:r>
      <w:r w:rsidR="00B04F2C">
        <w:rPr>
          <w:rFonts w:ascii="Arial Narrow" w:hAnsi="Arial Narrow"/>
          <w:spacing w:val="64"/>
        </w:rPr>
        <w:t xml:space="preserve"> </w:t>
      </w:r>
      <w:r w:rsidR="00B04F2C">
        <w:rPr>
          <w:rFonts w:ascii="Arial Narrow" w:hAnsi="Arial Narrow"/>
        </w:rPr>
        <w:t>in</w:t>
      </w:r>
    </w:p>
    <w:p w:rsidR="00B04F2C" w:rsidRDefault="00B04F2C" w:rsidP="00B04F2C">
      <w:pPr>
        <w:tabs>
          <w:tab w:val="left" w:pos="5615"/>
          <w:tab w:val="left" w:pos="10472"/>
        </w:tabs>
        <w:spacing w:before="136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________________________________________________________C.F./P.I.__________________________________</w:t>
      </w:r>
    </w:p>
    <w:p w:rsidR="00B04F2C" w:rsidRDefault="00B04F2C" w:rsidP="00B04F2C">
      <w:pPr>
        <w:tabs>
          <w:tab w:val="left" w:pos="5933"/>
          <w:tab w:val="left" w:pos="10479"/>
        </w:tabs>
        <w:spacing w:before="101" w:line="360" w:lineRule="auto"/>
        <w:ind w:left="232"/>
        <w:rPr>
          <w:rFonts w:ascii="Arial Narrow" w:hAnsi="Arial Narrow"/>
        </w:rPr>
      </w:pPr>
      <w:r>
        <w:rPr>
          <w:rFonts w:ascii="Arial Narrow" w:hAnsi="Arial Narrow"/>
        </w:rPr>
        <w:t>Telefono____________________________________________PEC_________________________________________</w:t>
      </w:r>
    </w:p>
    <w:p w:rsidR="00B04F2C" w:rsidRDefault="00B04F2C" w:rsidP="00B04F2C">
      <w:pPr>
        <w:pStyle w:val="Corpotesto"/>
        <w:spacing w:before="2"/>
        <w:rPr>
          <w:rFonts w:ascii="Arial Narrow" w:hAnsi="Arial Narrow"/>
          <w:sz w:val="22"/>
        </w:rPr>
      </w:pPr>
    </w:p>
    <w:p w:rsidR="00B04F2C" w:rsidRDefault="001B0166" w:rsidP="00B04F2C">
      <w:pPr>
        <w:ind w:left="460"/>
        <w:rPr>
          <w:rFonts w:ascii="Arial Narrow" w:hAnsi="Arial Narrow"/>
          <w:noProof/>
          <w:sz w:val="24"/>
        </w:rPr>
      </w:pPr>
      <w:r>
        <w:rPr>
          <w:rFonts w:ascii="Cambria" w:hAnsi="Cambria"/>
          <w:noProof/>
          <w:sz w:val="24"/>
        </w:rPr>
        <mc:AlternateContent>
          <mc:Choice Requires="wpg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8890</wp:posOffset>
                </wp:positionV>
                <wp:extent cx="231140" cy="161925"/>
                <wp:effectExtent l="0" t="0" r="0" b="0"/>
                <wp:wrapNone/>
                <wp:docPr id="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1925"/>
                          <a:chOff x="834" y="14"/>
                          <a:chExt cx="364" cy="255"/>
                        </a:xfrm>
                      </wpg:grpSpPr>
                      <pic:pic xmlns:pic="http://schemas.openxmlformats.org/drawingml/2006/picture">
                        <pic:nvPicPr>
                          <pic:cNvPr id="3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24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34" y="1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40" y="20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7C5C9" id="Group 12" o:spid="_x0000_s1026" style="position:absolute;margin-left:41.7pt;margin-top:.7pt;width:18.2pt;height:12.75pt;z-index:-251664384;mso-position-horizontal-relative:page" coordorigin="834,14" coordsize="364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">
                <v:shape id="Picture 13" o:spid="_x0000_s1027" type="#_x0000_t75" style="position:absolute;left:852;top:24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">
                  <v:imagedata r:id="rId9" o:title=""/>
                </v:shape>
                <v:rect id="Rectangle 14" o:spid="_x0000_s1028" style="position:absolute;left:834;top:1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15" o:spid="_x0000_s1029" style="position:absolute;left:840;top:20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" filled="f" strokeweight=".22222mm"/>
                <w10:wrap anchorx="page"/>
                <w10:anchorlock/>
              </v:group>
            </w:pict>
          </mc:Fallback>
        </mc:AlternateContent>
      </w:r>
      <w:r>
        <w:rPr>
          <w:rFonts w:ascii="Cambria" w:hAnsi="Cambria"/>
          <w:noProof/>
          <w:sz w:val="24"/>
        </w:rPr>
        <mc:AlternateContent>
          <mc:Choice Requires="wpg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380365</wp:posOffset>
                </wp:positionV>
                <wp:extent cx="240665" cy="158750"/>
                <wp:effectExtent l="0" t="0" r="0" b="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158750"/>
                          <a:chOff x="819" y="824"/>
                          <a:chExt cx="379" cy="250"/>
                        </a:xfrm>
                      </wpg:grpSpPr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828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9" y="823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25" y="830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2E599" id="Group 16" o:spid="_x0000_s1026" style="position:absolute;margin-left:40pt;margin-top:29.95pt;width:18.95pt;height:12.5pt;z-index:-251663360;mso-position-horizontal-relative:page" coordorigin="819,824" coordsize="379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">
                <v:shape id="Picture 17" o:spid="_x0000_s1027" type="#_x0000_t75" style="position:absolute;left:852;top:828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">
                  <v:imagedata r:id="rId9" o:title=""/>
                </v:shape>
                <v:rect id="Rectangle 18" o:spid="_x0000_s1028" style="position:absolute;left:819;top:82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19" o:spid="_x0000_s1029" style="position:absolute;left:825;top:830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" filled="f" strokeweight=".22222mm"/>
                <w10:wrap anchorx="page"/>
                <w10:anchorlock/>
              </v:group>
            </w:pict>
          </mc:Fallback>
        </mc:AlternateContent>
      </w:r>
      <w:r w:rsidR="00B04F2C">
        <w:rPr>
          <w:rFonts w:ascii="Arial Narrow" w:hAnsi="Arial Narrow"/>
          <w:noProof/>
        </w:rPr>
        <w:t xml:space="preserve"> Tecnico / Legale incaricato dal proprietario (</w:t>
      </w:r>
      <w:r w:rsidR="00B04F2C">
        <w:rPr>
          <w:rFonts w:ascii="Arial Narrow" w:hAnsi="Arial Narrow"/>
        </w:rPr>
        <w:t>vedi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istruzioni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n.</w:t>
      </w:r>
      <w:r w:rsidR="00B04F2C">
        <w:rPr>
          <w:rFonts w:ascii="Arial Narrow" w:hAnsi="Arial Narrow"/>
          <w:spacing w:val="-4"/>
        </w:rPr>
        <w:t xml:space="preserve"> </w:t>
      </w:r>
      <w:r w:rsidR="00B04F2C">
        <w:rPr>
          <w:rFonts w:ascii="Arial Narrow" w:hAnsi="Arial Narrow"/>
        </w:rPr>
        <w:t>1-2</w:t>
      </w:r>
      <w:r w:rsidR="00B04F2C">
        <w:rPr>
          <w:rFonts w:ascii="Arial Narrow" w:hAnsi="Arial Narrow"/>
          <w:noProof/>
        </w:rPr>
        <w:t xml:space="preserve">)_____________________________________________ </w:t>
      </w:r>
    </w:p>
    <w:p w:rsidR="00B04F2C" w:rsidRDefault="00B04F2C" w:rsidP="00B04F2C">
      <w:pPr>
        <w:ind w:left="460"/>
        <w:rPr>
          <w:rFonts w:ascii="Arial Narrow" w:hAnsi="Arial Narrow"/>
          <w:noProof/>
        </w:rPr>
      </w:pPr>
    </w:p>
    <w:p w:rsidR="00B04F2C" w:rsidRDefault="00B04F2C" w:rsidP="00B04F2C">
      <w:pPr>
        <w:ind w:left="460"/>
        <w:rPr>
          <w:rFonts w:ascii="Arial Narrow" w:hAnsi="Arial Narrow"/>
          <w:noProof/>
        </w:rPr>
      </w:pPr>
      <w:r>
        <w:rPr>
          <w:noProof/>
        </w:rPr>
        <w:t xml:space="preserve"> </w:t>
      </w:r>
      <w:r>
        <w:rPr>
          <w:rFonts w:ascii="Arial Narrow" w:hAnsi="Arial Narrow"/>
          <w:noProof/>
        </w:rPr>
        <w:t>Altro (</w:t>
      </w:r>
      <w:r>
        <w:rPr>
          <w:rFonts w:ascii="Arial Narrow" w:hAnsi="Arial Narrow"/>
        </w:rPr>
        <w:t>vedi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istruzioni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n.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1-2</w:t>
      </w:r>
      <w:r>
        <w:rPr>
          <w:rFonts w:ascii="Arial Narrow" w:hAnsi="Arial Narrow"/>
          <w:noProof/>
        </w:rPr>
        <w:t>)___________________________________________________________________________</w:t>
      </w:r>
    </w:p>
    <w:p w:rsidR="00B04F2C" w:rsidRDefault="00B04F2C" w:rsidP="00B04F2C">
      <w:pPr>
        <w:spacing w:beforeLines="101" w:before="242" w:line="360" w:lineRule="auto"/>
        <w:ind w:left="232" w:right="217"/>
        <w:jc w:val="both"/>
        <w:rPr>
          <w:rFonts w:ascii="Arial Narrow" w:hAnsi="Arial Narrow"/>
        </w:rPr>
      </w:pPr>
      <w:r>
        <w:rPr>
          <w:rFonts w:ascii="Arial Narrow" w:hAnsi="Arial Narrow"/>
        </w:rPr>
        <w:t>Consapevole delle sanzioni penali richiamate dall’art. 76 del D.P.R. n. 445/2000, applicabili in</w:t>
      </w:r>
      <w:r>
        <w:rPr>
          <w:rFonts w:ascii="Arial Narrow" w:hAnsi="Arial Narrow"/>
          <w:spacing w:val="-75"/>
        </w:rPr>
        <w:t xml:space="preserve"> </w:t>
      </w:r>
      <w:r>
        <w:rPr>
          <w:rFonts w:ascii="Arial Narrow" w:hAnsi="Arial Narrow"/>
        </w:rPr>
        <w:t>caso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di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dichiarazioni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mendaci,</w:t>
      </w:r>
    </w:p>
    <w:p w:rsidR="00B04F2C" w:rsidRDefault="00B04F2C" w:rsidP="00B04F2C">
      <w:pPr>
        <w:spacing w:beforeLines="101" w:before="242" w:line="360" w:lineRule="auto"/>
        <w:ind w:left="4767" w:right="4761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</w:t>
      </w:r>
      <w:r>
        <w:rPr>
          <w:rFonts w:ascii="Arial Narrow" w:hAnsi="Arial Narrow"/>
          <w:b/>
          <w:spacing w:val="-2"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H I E</w:t>
      </w:r>
      <w:r>
        <w:rPr>
          <w:rFonts w:ascii="Arial Narrow" w:hAnsi="Arial Narrow"/>
          <w:b/>
          <w:spacing w:val="-1"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D</w:t>
      </w:r>
      <w:r>
        <w:rPr>
          <w:rFonts w:ascii="Arial Narrow" w:hAnsi="Arial Narrow"/>
          <w:b/>
          <w:spacing w:val="-1"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E</w:t>
      </w:r>
    </w:p>
    <w:p w:rsidR="00B04F2C" w:rsidRDefault="00B04F2C" w:rsidP="00B04F2C">
      <w:pPr>
        <w:tabs>
          <w:tab w:val="left" w:pos="4570"/>
          <w:tab w:val="left" w:pos="6851"/>
          <w:tab w:val="left" w:pos="8856"/>
          <w:tab w:val="left" w:pos="10079"/>
        </w:tabs>
        <w:spacing w:beforeLines="101" w:before="242" w:line="360" w:lineRule="auto"/>
        <w:ind w:left="232" w:right="10"/>
        <w:rPr>
          <w:rFonts w:ascii="Arial Narrow" w:hAnsi="Arial Narrow"/>
        </w:rPr>
      </w:pPr>
      <w:r>
        <w:rPr>
          <w:rFonts w:ascii="Arial Narrow" w:hAnsi="Arial Narrow"/>
        </w:rPr>
        <w:t>Relativamente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all’immobile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ubicato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</w:rPr>
        <w:t>Assisi, Fraz./Via_________________________________________n°__________</w:t>
      </w:r>
    </w:p>
    <w:p w:rsidR="00B04F2C" w:rsidRDefault="00B04F2C" w:rsidP="00B04F2C">
      <w:pPr>
        <w:tabs>
          <w:tab w:val="left" w:pos="4570"/>
          <w:tab w:val="left" w:pos="6851"/>
          <w:tab w:val="left" w:pos="8856"/>
          <w:tab w:val="left" w:pos="10079"/>
        </w:tabs>
        <w:spacing w:beforeLines="101" w:before="242" w:line="360" w:lineRule="auto"/>
        <w:ind w:left="232" w:right="10"/>
        <w:rPr>
          <w:rFonts w:ascii="Arial Narrow" w:hAnsi="Arial Narrow"/>
        </w:rPr>
      </w:pPr>
      <w:r>
        <w:rPr>
          <w:rFonts w:ascii="Arial Narrow" w:hAnsi="Arial Narrow"/>
        </w:rPr>
        <w:t xml:space="preserve">censito al Catasto Urbano al Foglio______________ Particella/e_____________________________________________ </w:t>
      </w:r>
    </w:p>
    <w:p w:rsidR="00B04F2C" w:rsidRDefault="001B0166" w:rsidP="00B04F2C">
      <w:pPr>
        <w:ind w:left="606"/>
        <w:rPr>
          <w:rFonts w:ascii="Arial Narrow" w:hAnsi="Arial Narrow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102870</wp:posOffset>
                </wp:positionV>
                <wp:extent cx="280670" cy="170815"/>
                <wp:effectExtent l="0" t="0" r="0" b="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170815"/>
                          <a:chOff x="852" y="162"/>
                          <a:chExt cx="442" cy="269"/>
                        </a:xfrm>
                      </wpg:grpSpPr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61"/>
                            <a:ext cx="442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2" y="1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9" y="180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F31E" id="Group 20" o:spid="_x0000_s1026" style="position:absolute;margin-left:42.6pt;margin-top:8.1pt;width:22.1pt;height:13.45pt;z-index:-251662336;mso-position-horizontal-relative:page" coordorigin="852,162" coordsize="442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">
                <v:shape id="Picture 21" o:spid="_x0000_s1027" type="#_x0000_t75" style="position:absolute;left:852;top:161;width:44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">
                  <v:imagedata r:id="rId11" o:title=""/>
                </v:shape>
                <v:rect id="Rectangle 22" o:spid="_x0000_s1028" style="position:absolute;left:872;top:17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3" o:spid="_x0000_s1029" style="position:absolute;left:879;top:180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" filled="f" strokeweight=".22222mm"/>
                <w10:wrap anchorx="page"/>
                <w10:anchorlock/>
              </v:group>
            </w:pict>
          </mc:Fallback>
        </mc:AlternateContent>
      </w:r>
      <w:r w:rsidR="00C60056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04F2C">
        <w:rPr>
          <w:rFonts w:ascii="Arial Narrow" w:hAnsi="Arial Narrow"/>
        </w:rPr>
        <w:t>di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prendere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visione</w:t>
      </w:r>
    </w:p>
    <w:p w:rsidR="00B04F2C" w:rsidRDefault="001B0166" w:rsidP="00B04F2C">
      <w:pPr>
        <w:ind w:left="606"/>
        <w:rPr>
          <w:rFonts w:ascii="Arial Narrow" w:hAnsi="Arial Narrow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83185</wp:posOffset>
                </wp:positionV>
                <wp:extent cx="280670" cy="170815"/>
                <wp:effectExtent l="0" t="0" r="0" b="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170815"/>
                          <a:chOff x="852" y="131"/>
                          <a:chExt cx="442" cy="269"/>
                        </a:xfrm>
                      </wpg:grpSpPr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30"/>
                            <a:ext cx="442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4" y="139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0" y="145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1A6D7" id="Group 24" o:spid="_x0000_s1026" style="position:absolute;margin-left:42.6pt;margin-top:6.55pt;width:22.1pt;height:13.45pt;z-index:-251661312;mso-position-horizontal-relative:page" coordorigin="852,131" coordsize="442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">
                <v:shape id="Picture 25" o:spid="_x0000_s1027" type="#_x0000_t75" style="position:absolute;left:852;top:130;width:44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">
                  <v:imagedata r:id="rId11" o:title=""/>
                </v:shape>
                <v:rect id="Rectangle 26" o:spid="_x0000_s1028" style="position:absolute;left:864;top:139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7" o:spid="_x0000_s1029" style="position:absolute;left:870;top:145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" filled="f" strokeweight=".22222mm"/>
                <w10:wrap anchorx="page"/>
                <w10:anchorlock/>
              </v:group>
            </w:pict>
          </mc:Fallback>
        </mc:AlternateContent>
      </w:r>
      <w:r w:rsidR="00C60056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04F2C">
        <w:rPr>
          <w:rFonts w:ascii="Arial Narrow" w:hAnsi="Arial Narrow"/>
        </w:rPr>
        <w:t>il</w:t>
      </w:r>
      <w:r w:rsidR="00B04F2C">
        <w:rPr>
          <w:rFonts w:ascii="Arial Narrow" w:hAnsi="Arial Narrow"/>
          <w:spacing w:val="-4"/>
        </w:rPr>
        <w:t xml:space="preserve"> </w:t>
      </w:r>
      <w:r w:rsidR="00B04F2C">
        <w:rPr>
          <w:rFonts w:ascii="Arial Narrow" w:hAnsi="Arial Narrow"/>
        </w:rPr>
        <w:t>rilascio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di</w:t>
      </w:r>
      <w:r w:rsidR="00B04F2C">
        <w:rPr>
          <w:rFonts w:ascii="Arial Narrow" w:hAnsi="Arial Narrow"/>
          <w:spacing w:val="-5"/>
        </w:rPr>
        <w:t xml:space="preserve"> </w:t>
      </w:r>
      <w:r w:rsidR="00B04F2C">
        <w:rPr>
          <w:rFonts w:ascii="Arial Narrow" w:hAnsi="Arial Narrow"/>
        </w:rPr>
        <w:t>copia in formato digitale</w:t>
      </w:r>
      <w:r w:rsidR="00B04F2C">
        <w:rPr>
          <w:rFonts w:ascii="Arial Narrow" w:hAnsi="Arial Narrow"/>
        </w:rPr>
        <w:tab/>
      </w:r>
      <w:r w:rsidR="00B04F2C">
        <w:rPr>
          <w:rFonts w:ascii="Arial Narrow" w:hAnsi="Arial Narrow"/>
        </w:rPr>
        <w:tab/>
      </w:r>
      <w:r w:rsidR="00B04F2C">
        <w:rPr>
          <w:rFonts w:ascii="Arial Narrow" w:hAnsi="Arial Narrow"/>
        </w:rPr>
        <w:tab/>
      </w:r>
    </w:p>
    <w:p w:rsidR="00B04F2C" w:rsidRDefault="001B0166" w:rsidP="00B04F2C">
      <w:pPr>
        <w:ind w:left="605"/>
        <w:rPr>
          <w:rFonts w:ascii="Arial Narrow" w:hAnsi="Arial Narrow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93345</wp:posOffset>
                </wp:positionV>
                <wp:extent cx="280670" cy="170815"/>
                <wp:effectExtent l="0" t="0" r="0" b="0"/>
                <wp:wrapNone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170815"/>
                          <a:chOff x="850" y="147"/>
                          <a:chExt cx="442" cy="269"/>
                        </a:xfrm>
                      </wpg:grpSpPr>
                      <pic:pic xmlns:pic="http://schemas.openxmlformats.org/drawingml/2006/picture">
                        <pic:nvPicPr>
                          <pic:cNvPr id="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46"/>
                            <a:ext cx="442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56" y="1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62" y="180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5D6EC" id="Group 28" o:spid="_x0000_s1026" style="position:absolute;margin-left:42.5pt;margin-top:7.35pt;width:22.1pt;height:13.45pt;z-index:-251660288;mso-position-horizontal-relative:page" coordorigin="850,147" coordsize="442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">
                <v:shape id="Picture 29" o:spid="_x0000_s1027" type="#_x0000_t75" style="position:absolute;left:850;top:146;width:44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">
                  <v:imagedata r:id="rId11" o:title=""/>
                </v:shape>
                <v:rect id="Rectangle 30" o:spid="_x0000_s1028" style="position:absolute;left:856;top:17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31" o:spid="_x0000_s1029" style="position:absolute;left:862;top:180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" filled="f" strokeweight=".22222mm"/>
                <w10:wrap anchorx="page"/>
                <w10:anchorlock/>
              </v:group>
            </w:pict>
          </mc:Fallback>
        </mc:AlternateContent>
      </w:r>
      <w:r w:rsidR="00C60056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04F2C">
        <w:rPr>
          <w:rFonts w:ascii="Arial Narrow" w:hAnsi="Arial Narrow"/>
        </w:rPr>
        <w:t>il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rilascio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di</w:t>
      </w:r>
      <w:r w:rsidR="00B04F2C">
        <w:rPr>
          <w:rFonts w:ascii="Arial Narrow" w:hAnsi="Arial Narrow"/>
          <w:spacing w:val="-5"/>
        </w:rPr>
        <w:t xml:space="preserve"> </w:t>
      </w:r>
      <w:r w:rsidR="00B04F2C">
        <w:rPr>
          <w:rFonts w:ascii="Arial Narrow" w:hAnsi="Arial Narrow"/>
        </w:rPr>
        <w:t>copia conforme</w:t>
      </w:r>
      <w:r w:rsidR="00B04F2C">
        <w:rPr>
          <w:rFonts w:ascii="Arial Narrow" w:hAnsi="Arial Narrow"/>
          <w:spacing w:val="76"/>
        </w:rPr>
        <w:t xml:space="preserve"> </w:t>
      </w:r>
      <w:r w:rsidR="00B04F2C">
        <w:rPr>
          <w:rFonts w:ascii="Arial Narrow" w:hAnsi="Arial Narrow"/>
        </w:rPr>
        <w:t>(previo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pagamento</w:t>
      </w:r>
      <w:r w:rsidR="00B04F2C">
        <w:rPr>
          <w:rFonts w:ascii="Arial Narrow" w:hAnsi="Arial Narrow"/>
          <w:spacing w:val="1"/>
        </w:rPr>
        <w:t xml:space="preserve"> </w:t>
      </w:r>
      <w:r w:rsidR="00B04F2C">
        <w:rPr>
          <w:rFonts w:ascii="Arial Narrow" w:hAnsi="Arial Narrow"/>
        </w:rPr>
        <w:t>dell’imposta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di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bollo)</w:t>
      </w:r>
      <w:r w:rsidR="00B04F2C">
        <w:rPr>
          <w:rFonts w:ascii="Arial Narrow" w:hAnsi="Arial Narrow"/>
        </w:rPr>
        <w:tab/>
        <w:t xml:space="preserve">   </w:t>
      </w:r>
      <w:r w:rsidR="00C60056">
        <w:rPr>
          <w:rFonts w:ascii="Arial Narrow" w:hAnsi="Arial Narrow"/>
        </w:rPr>
        <w:t xml:space="preserve">               </w:t>
      </w:r>
      <w:r w:rsidR="00B04F2C">
        <w:rPr>
          <w:rFonts w:ascii="Arial Narrow" w:hAnsi="Arial Narrow"/>
        </w:rPr>
        <w:t>Cartacea</w:t>
      </w:r>
      <w:r w:rsidR="00B04F2C">
        <w:rPr>
          <w:rFonts w:ascii="Arial Narrow" w:hAnsi="Arial Narrow"/>
        </w:rPr>
        <w:tab/>
      </w:r>
      <w:r w:rsidR="00B04F2C">
        <w:rPr>
          <w:rFonts w:ascii="Arial Narrow" w:hAnsi="Arial Narrow"/>
        </w:rPr>
        <w:tab/>
        <w:t>Digitale</w:t>
      </w:r>
    </w:p>
    <w:p w:rsidR="00B04F2C" w:rsidRDefault="001B0166" w:rsidP="00B04F2C">
      <w:pPr>
        <w:rPr>
          <w:rFonts w:ascii="Arial Narrow" w:hAnsi="Arial Narrow"/>
          <w:sz w:val="16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page">
                  <wp:posOffset>5422900</wp:posOffset>
                </wp:positionH>
                <wp:positionV relativeFrom="paragraph">
                  <wp:posOffset>-208915</wp:posOffset>
                </wp:positionV>
                <wp:extent cx="280670" cy="170815"/>
                <wp:effectExtent l="0" t="0" r="0" b="0"/>
                <wp:wrapNone/>
                <wp:docPr id="1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170815"/>
                          <a:chOff x="850" y="147"/>
                          <a:chExt cx="442" cy="269"/>
                        </a:xfrm>
                      </wpg:grpSpPr>
                      <pic:pic xmlns:pic="http://schemas.openxmlformats.org/drawingml/2006/picture">
                        <pic:nvPicPr>
                          <pic:cNvPr id="1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46"/>
                            <a:ext cx="442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6" y="1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2" y="180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ACE51" id="Group 43" o:spid="_x0000_s1026" style="position:absolute;margin-left:427pt;margin-top:-16.45pt;width:22.1pt;height:13.45pt;z-index:-251651072;mso-position-horizontal-relative:page" coordorigin="850,147" coordsize="442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">
                <v:shape id="Picture 44" o:spid="_x0000_s1027" type="#_x0000_t75" style="position:absolute;left:850;top:146;width:44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">
                  <v:imagedata r:id="rId11" o:title=""/>
                </v:shape>
                <v:rect id="Rectangle 45" o:spid="_x0000_s1028" style="position:absolute;left:856;top:17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46" o:spid="_x0000_s1029" style="position:absolute;left:862;top:180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" filled="f" strokeweight=".22222mm"/>
                <w10:wrap anchorx="page"/>
                <w10:anchorlock/>
              </v:group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-208915</wp:posOffset>
                </wp:positionV>
                <wp:extent cx="280670" cy="170815"/>
                <wp:effectExtent l="0" t="0" r="0" b="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170815"/>
                          <a:chOff x="850" y="147"/>
                          <a:chExt cx="442" cy="269"/>
                        </a:xfrm>
                      </wpg:grpSpPr>
                      <pic:pic xmlns:pic="http://schemas.openxmlformats.org/drawingml/2006/picture">
                        <pic:nvPicPr>
                          <pic:cNvPr id="1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46"/>
                            <a:ext cx="442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6" y="1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62" y="180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C9BE4" id="Group 39" o:spid="_x0000_s1026" style="position:absolute;margin-left:337pt;margin-top:-16.45pt;width:22.1pt;height:13.45pt;z-index:-251652096;mso-position-horizontal-relative:page" coordorigin="850,147" coordsize="442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">
                <v:shape id="Picture 40" o:spid="_x0000_s1027" type="#_x0000_t75" style="position:absolute;left:850;top:146;width:44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">
                  <v:imagedata r:id="rId11" o:title=""/>
                </v:shape>
                <v:rect id="Rectangle 41" o:spid="_x0000_s1028" style="position:absolute;left:856;top:17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42" o:spid="_x0000_s1029" style="position:absolute;left:862;top:180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" filled="f" strokeweight=".22222mm"/>
                <w10:wrap anchorx="page"/>
                <w10:anchorlock/>
              </v:group>
            </w:pict>
          </mc:Fallback>
        </mc:AlternateContent>
      </w:r>
    </w:p>
    <w:p w:rsidR="00B04F2C" w:rsidRDefault="00B04F2C" w:rsidP="00B04F2C">
      <w:pPr>
        <w:rPr>
          <w:rFonts w:ascii="Arial Narrow" w:hAnsi="Arial Narrow"/>
          <w:sz w:val="16"/>
        </w:rPr>
        <w:sectPr w:rsidR="00B04F2C">
          <w:pgSz w:w="11910" w:h="16840"/>
          <w:pgMar w:top="899" w:right="480" w:bottom="1160" w:left="620" w:header="720" w:footer="720" w:gutter="0"/>
          <w:cols w:space="720"/>
        </w:sectPr>
      </w:pPr>
    </w:p>
    <w:p w:rsidR="00B04F2C" w:rsidRDefault="00B04F2C" w:rsidP="00B04F2C">
      <w:pPr>
        <w:spacing w:before="1"/>
        <w:ind w:left="232"/>
        <w:rPr>
          <w:rFonts w:ascii="Arial Narrow" w:hAnsi="Arial Narrow"/>
          <w:sz w:val="16"/>
        </w:rPr>
      </w:pPr>
      <w:r>
        <w:rPr>
          <w:rFonts w:ascii="Arial Narrow" w:hAnsi="Arial Narrow"/>
        </w:rPr>
        <w:lastRenderedPageBreak/>
        <w:t>dei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seguenti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  <w:b/>
          <w:u w:val="thick"/>
        </w:rPr>
        <w:t>documenti</w:t>
      </w:r>
      <w:r>
        <w:rPr>
          <w:rFonts w:ascii="Arial Narrow" w:hAnsi="Arial Narrow"/>
          <w:b/>
          <w:spacing w:val="2"/>
        </w:rPr>
        <w:t xml:space="preserve"> </w:t>
      </w:r>
      <w:r>
        <w:rPr>
          <w:rFonts w:ascii="Arial Narrow" w:hAnsi="Arial Narrow"/>
        </w:rPr>
        <w:t>(vedi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istruzioni n.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3)</w:t>
      </w:r>
    </w:p>
    <w:p w:rsidR="00B04F2C" w:rsidRDefault="00B04F2C" w:rsidP="00B04F2C">
      <w:pPr>
        <w:pStyle w:val="Corpotesto"/>
        <w:spacing w:before="1"/>
        <w:rPr>
          <w:rFonts w:ascii="Arial Narrow" w:hAnsi="Arial Narrow"/>
          <w:sz w:val="15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277"/>
        <w:gridCol w:w="1440"/>
        <w:gridCol w:w="2930"/>
      </w:tblGrid>
      <w:tr w:rsidR="00B04F2C" w:rsidTr="00241F4A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4F2C" w:rsidRDefault="00B04F2C">
            <w:pPr>
              <w:pStyle w:val="TableParagraph"/>
              <w:spacing w:line="267" w:lineRule="exact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PRATICA N° / ANNO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4F2C" w:rsidRDefault="00B04F2C">
            <w:pPr>
              <w:pStyle w:val="TableParagraph"/>
              <w:spacing w:line="267" w:lineRule="exact"/>
              <w:ind w:left="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2C" w:rsidRDefault="00B04F2C">
            <w:pPr>
              <w:pStyle w:val="TableParagraph"/>
              <w:spacing w:line="267" w:lineRule="exact"/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PROTOCOLLO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2C" w:rsidRDefault="00B04F2C">
            <w:pPr>
              <w:pStyle w:val="TableParagraph"/>
              <w:spacing w:line="267" w:lineRule="exact"/>
              <w:ind w:left="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LOCALITA’</w:t>
            </w:r>
          </w:p>
        </w:tc>
      </w:tr>
      <w:tr w:rsidR="00241F4A" w:rsidTr="00241F4A">
        <w:trPr>
          <w:trHeight w:val="5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241F4A" w:rsidTr="00241F4A">
        <w:trPr>
          <w:trHeight w:val="5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241F4A" w:rsidTr="00241F4A">
        <w:trPr>
          <w:trHeight w:val="5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F4A" w:rsidRDefault="00241F4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:rsidR="00B04F2C" w:rsidRDefault="00B04F2C" w:rsidP="00B04F2C">
      <w:pPr>
        <w:pStyle w:val="Corpotesto"/>
        <w:spacing w:before="1"/>
        <w:rPr>
          <w:rFonts w:ascii="Arial Narrow" w:eastAsia="MS Minngs" w:hAnsi="Arial Narrow"/>
          <w:sz w:val="15"/>
        </w:rPr>
      </w:pP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Eventuali ulteriori dati necessari alla ricerca:</w:t>
      </w: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B04F2C" w:rsidRDefault="00B04F2C" w:rsidP="00B04F2C">
      <w:pPr>
        <w:ind w:left="232"/>
        <w:rPr>
          <w:rFonts w:ascii="Arial Narrow" w:hAnsi="Arial Narrow"/>
          <w:sz w:val="24"/>
        </w:rPr>
      </w:pPr>
    </w:p>
    <w:p w:rsidR="00B04F2C" w:rsidRDefault="00B04F2C" w:rsidP="00B04F2C">
      <w:pPr>
        <w:ind w:left="232"/>
        <w:rPr>
          <w:rFonts w:ascii="Arial Narrow" w:hAnsi="Arial Narrow"/>
        </w:rPr>
      </w:pPr>
      <w:r>
        <w:rPr>
          <w:rFonts w:ascii="Arial Narrow" w:hAnsi="Arial Narrow"/>
        </w:rPr>
        <w:t>Che sussiste un interesse diretto, concreto e attuale, corrispondente a una situazione giuridicamente tutelata e collegata al documento al quale è richiesto l’accesso, per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seguenti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  <w:b/>
          <w:u w:val="thick"/>
        </w:rPr>
        <w:t>motivi</w:t>
      </w:r>
      <w:r>
        <w:rPr>
          <w:rFonts w:ascii="Arial Narrow" w:hAnsi="Arial Narrow"/>
        </w:rPr>
        <w:t xml:space="preserve"> (vedi istruzioni n. 4)</w:t>
      </w:r>
    </w:p>
    <w:p w:rsidR="00B04F2C" w:rsidRDefault="00B04F2C" w:rsidP="00B04F2C">
      <w:pPr>
        <w:rPr>
          <w:rFonts w:ascii="Arial Narrow" w:hAnsi="Arial Narrow"/>
        </w:rPr>
      </w:pP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B04F2C" w:rsidRDefault="00B04F2C" w:rsidP="00B04F2C">
      <w:pPr>
        <w:pStyle w:val="Corpotesto"/>
        <w:spacing w:before="101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B04F2C" w:rsidRDefault="00B04F2C" w:rsidP="00B04F2C">
      <w:pPr>
        <w:tabs>
          <w:tab w:val="left" w:pos="6439"/>
          <w:tab w:val="left" w:pos="8686"/>
        </w:tabs>
        <w:spacing w:line="360" w:lineRule="auto"/>
        <w:ind w:left="232" w:right="10"/>
        <w:rPr>
          <w:rFonts w:ascii="Arial Narrow" w:hAnsi="Arial Narrow"/>
          <w:sz w:val="24"/>
        </w:rPr>
      </w:pPr>
      <w:r>
        <w:rPr>
          <w:rFonts w:ascii="Arial Narrow" w:hAnsi="Arial Narrow"/>
          <w:sz w:val="22"/>
          <w:szCs w:val="22"/>
        </w:rPr>
        <w:t>Si allega ricevuta del versamento effettuata con _________________ di € _____________ per diritti di ricerca</w:t>
      </w:r>
      <w:r w:rsidR="001B227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</w:rPr>
        <w:t>(vedi istruzioni n. 5)</w:t>
      </w:r>
    </w:p>
    <w:p w:rsidR="00B04F2C" w:rsidRDefault="00B04F2C" w:rsidP="00B04F2C">
      <w:pPr>
        <w:tabs>
          <w:tab w:val="left" w:pos="5974"/>
        </w:tabs>
        <w:spacing w:before="219"/>
        <w:ind w:left="232"/>
        <w:rPr>
          <w:rFonts w:ascii="Arial Narrow" w:hAnsi="Arial Narrow"/>
        </w:rPr>
      </w:pPr>
      <w:r>
        <w:rPr>
          <w:rFonts w:ascii="Arial Narrow" w:hAnsi="Arial Narrow"/>
        </w:rPr>
        <w:t>Assisi,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lì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del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richiedente</w:t>
      </w:r>
    </w:p>
    <w:p w:rsidR="00B04F2C" w:rsidRDefault="00B04F2C" w:rsidP="00B04F2C">
      <w:pPr>
        <w:spacing w:before="146"/>
        <w:ind w:left="232"/>
        <w:rPr>
          <w:rFonts w:ascii="Arial Narrow" w:hAnsi="Arial Narrow"/>
        </w:rPr>
      </w:pPr>
      <w:r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</w:t>
      </w:r>
    </w:p>
    <w:p w:rsidR="00B04F2C" w:rsidRDefault="00B04F2C" w:rsidP="00B04F2C">
      <w:pPr>
        <w:pStyle w:val="Corpotesto"/>
        <w:ind w:left="142"/>
        <w:rPr>
          <w:rFonts w:ascii="Arial Narrow" w:hAnsi="Arial Narrow"/>
          <w:sz w:val="14"/>
        </w:rPr>
      </w:pPr>
    </w:p>
    <w:p w:rsidR="00B04F2C" w:rsidRDefault="00B04F2C" w:rsidP="00B04F2C">
      <w:pPr>
        <w:pStyle w:val="Corpotesto"/>
        <w:ind w:left="142"/>
        <w:rPr>
          <w:rFonts w:ascii="Arial Narrow" w:hAnsi="Arial Narrow"/>
          <w:sz w:val="14"/>
        </w:rPr>
      </w:pPr>
    </w:p>
    <w:p w:rsidR="00B04F2C" w:rsidRDefault="00B04F2C" w:rsidP="00B04F2C">
      <w:pPr>
        <w:pStyle w:val="Corpotesto"/>
        <w:ind w:left="142"/>
        <w:rPr>
          <w:rFonts w:ascii="Arial Narrow" w:hAnsi="Arial Narrow"/>
          <w:sz w:val="14"/>
        </w:rPr>
      </w:pPr>
    </w:p>
    <w:p w:rsidR="00B04F2C" w:rsidRDefault="00B04F2C" w:rsidP="00B04F2C">
      <w:pPr>
        <w:pStyle w:val="Corpotesto"/>
        <w:ind w:left="142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Consapevole delle sanzioni penali, nel caso di dichiarazioni non veritiere, di formazione o uso di atti falsi, richiamate degli artt. 75, 76 del D.P.R. 28 Dicembre 2000, n°445.</w:t>
      </w:r>
    </w:p>
    <w:p w:rsidR="00B04F2C" w:rsidRDefault="0023039E" w:rsidP="0023039E">
      <w:pPr>
        <w:ind w:left="142"/>
        <w:jc w:val="both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Ai sensi dell’art</w:t>
      </w:r>
      <w:r w:rsidR="00FE32EF">
        <w:rPr>
          <w:rFonts w:ascii="Arial Narrow" w:hAnsi="Arial Narrow"/>
          <w:sz w:val="14"/>
        </w:rPr>
        <w:t>.</w:t>
      </w:r>
      <w:r w:rsidR="00E23942">
        <w:rPr>
          <w:rFonts w:ascii="Arial Narrow" w:hAnsi="Arial Narrow"/>
          <w:sz w:val="14"/>
        </w:rPr>
        <w:t xml:space="preserve"> </w:t>
      </w:r>
      <w:r w:rsidR="00B04F2C">
        <w:rPr>
          <w:rFonts w:ascii="Arial Narrow" w:hAnsi="Arial Narrow"/>
          <w:sz w:val="14"/>
        </w:rPr>
        <w:t>13 del Regolamento (UE) 2016/679 (GDPR), si informa che i dati da Lei forniti saranno utilizzati per lo svolgimento dell’istruttoria</w:t>
      </w:r>
      <w:r w:rsidR="00B04F2C">
        <w:rPr>
          <w:rFonts w:ascii="Arial Narrow" w:hAnsi="Arial Narrow"/>
          <w:spacing w:val="-47"/>
          <w:sz w:val="14"/>
        </w:rPr>
        <w:t xml:space="preserve"> </w:t>
      </w:r>
      <w:r w:rsidR="00B04F2C">
        <w:rPr>
          <w:rFonts w:ascii="Arial Narrow" w:hAnsi="Arial Narrow"/>
          <w:sz w:val="14"/>
        </w:rPr>
        <w:t>relativa all’istanza e saranno trattati, anche con l’ausilio di mezzi elettronici, esclusivamente dagli addetti agli uffici competenti in relazione ai dati / documenti / informazioni richiesti. I dati da Lei forniti potranno essere comunicati ai soggetti istituzionali nei soli casi previsti dalle disposizioni di</w:t>
      </w:r>
      <w:r w:rsidR="00B04F2C">
        <w:rPr>
          <w:rFonts w:ascii="Arial Narrow" w:hAnsi="Arial Narrow"/>
          <w:spacing w:val="-47"/>
          <w:sz w:val="14"/>
        </w:rPr>
        <w:t xml:space="preserve"> </w:t>
      </w:r>
      <w:r w:rsidR="00B04F2C">
        <w:rPr>
          <w:rFonts w:ascii="Arial Narrow" w:hAnsi="Arial Narrow"/>
          <w:sz w:val="14"/>
        </w:rPr>
        <w:t>legge o di regolamento, o a terzi interessati nel rispetto della normativa disciplinante l’accesso. Soggetto designato per il trattamento dei dati è il</w:t>
      </w:r>
      <w:r w:rsidR="00B04F2C">
        <w:rPr>
          <w:rFonts w:ascii="Arial Narrow" w:hAnsi="Arial Narrow"/>
          <w:spacing w:val="1"/>
          <w:sz w:val="14"/>
        </w:rPr>
        <w:t xml:space="preserve"> </w:t>
      </w:r>
      <w:r w:rsidR="00B04F2C">
        <w:rPr>
          <w:rFonts w:ascii="Arial Narrow" w:hAnsi="Arial Narrow"/>
          <w:sz w:val="14"/>
        </w:rPr>
        <w:t xml:space="preserve">dirigente competente in relazione ai dati / documenti / informazioni richiesti. I suoi dati saranno trattati per il tempo stabilito dalla normativa nazionale e Lei ha il diritto di accedere ai suoi dati personali e di ottenere </w:t>
      </w:r>
      <w:r>
        <w:rPr>
          <w:rFonts w:ascii="Arial Narrow" w:hAnsi="Arial Narrow"/>
          <w:sz w:val="14"/>
        </w:rPr>
        <w:t>la rettifica degli stessi nonché</w:t>
      </w:r>
      <w:r w:rsidR="00B04F2C">
        <w:rPr>
          <w:rFonts w:ascii="Arial Narrow" w:hAnsi="Arial Narrow"/>
          <w:sz w:val="14"/>
        </w:rPr>
        <w:t xml:space="preserve"> di rivolgersi all’autorità Garante per proporre</w:t>
      </w:r>
      <w:r w:rsidR="00B04F2C">
        <w:rPr>
          <w:rFonts w:ascii="Arial Narrow" w:hAnsi="Arial Narrow"/>
          <w:spacing w:val="1"/>
          <w:sz w:val="14"/>
        </w:rPr>
        <w:t xml:space="preserve"> </w:t>
      </w:r>
      <w:r w:rsidR="00B04F2C">
        <w:rPr>
          <w:rFonts w:ascii="Arial Narrow" w:hAnsi="Arial Narrow"/>
          <w:sz w:val="14"/>
        </w:rPr>
        <w:t>reclamo.</w:t>
      </w:r>
      <w:r w:rsidR="00B04F2C">
        <w:rPr>
          <w:rFonts w:ascii="Arial Narrow" w:hAnsi="Arial Narrow"/>
          <w:spacing w:val="-1"/>
          <w:sz w:val="14"/>
        </w:rPr>
        <w:t xml:space="preserve"> </w:t>
      </w:r>
      <w:r w:rsidR="00B04F2C">
        <w:rPr>
          <w:rFonts w:ascii="Arial Narrow" w:hAnsi="Arial Narrow"/>
          <w:sz w:val="14"/>
        </w:rPr>
        <w:t>Troverà</w:t>
      </w:r>
      <w:r w:rsidR="00B04F2C">
        <w:rPr>
          <w:rFonts w:ascii="Arial Narrow" w:hAnsi="Arial Narrow"/>
          <w:spacing w:val="-2"/>
          <w:sz w:val="14"/>
        </w:rPr>
        <w:t xml:space="preserve"> </w:t>
      </w:r>
      <w:r w:rsidR="00B04F2C">
        <w:rPr>
          <w:rFonts w:ascii="Arial Narrow" w:hAnsi="Arial Narrow"/>
          <w:sz w:val="14"/>
        </w:rPr>
        <w:t>un’informativa</w:t>
      </w:r>
      <w:r w:rsidR="00B04F2C">
        <w:rPr>
          <w:rFonts w:ascii="Arial Narrow" w:hAnsi="Arial Narrow"/>
          <w:spacing w:val="-2"/>
          <w:sz w:val="14"/>
        </w:rPr>
        <w:t xml:space="preserve"> </w:t>
      </w:r>
      <w:r w:rsidR="00B04F2C">
        <w:rPr>
          <w:rFonts w:ascii="Arial Narrow" w:hAnsi="Arial Narrow"/>
          <w:sz w:val="14"/>
        </w:rPr>
        <w:t>completa e</w:t>
      </w:r>
      <w:r w:rsidR="00B04F2C">
        <w:rPr>
          <w:rFonts w:ascii="Arial Narrow" w:hAnsi="Arial Narrow"/>
          <w:spacing w:val="-3"/>
          <w:sz w:val="14"/>
        </w:rPr>
        <w:t xml:space="preserve"> </w:t>
      </w:r>
      <w:r w:rsidR="00B04F2C">
        <w:rPr>
          <w:rFonts w:ascii="Arial Narrow" w:hAnsi="Arial Narrow"/>
          <w:sz w:val="14"/>
        </w:rPr>
        <w:t>aggiornata</w:t>
      </w:r>
      <w:r w:rsidR="00B04F2C">
        <w:rPr>
          <w:rFonts w:ascii="Arial Narrow" w:hAnsi="Arial Narrow"/>
          <w:spacing w:val="-1"/>
          <w:sz w:val="14"/>
        </w:rPr>
        <w:t xml:space="preserve"> </w:t>
      </w:r>
      <w:r w:rsidR="00B04F2C">
        <w:rPr>
          <w:rFonts w:ascii="Arial Narrow" w:hAnsi="Arial Narrow"/>
          <w:sz w:val="14"/>
        </w:rPr>
        <w:t>all’indirizzo:</w:t>
      </w:r>
      <w:r w:rsidR="00B04F2C">
        <w:rPr>
          <w:rFonts w:ascii="Arial Narrow" w:hAnsi="Arial Narrow"/>
          <w:spacing w:val="4"/>
          <w:sz w:val="14"/>
        </w:rPr>
        <w:t xml:space="preserve"> </w:t>
      </w:r>
      <w:hyperlink r:id="rId12" w:history="1">
        <w:r w:rsidR="00B04F2C">
          <w:rPr>
            <w:rStyle w:val="Collegamentoipertestuale"/>
            <w:rFonts w:ascii="Arial Narrow" w:hAnsi="Arial Narrow"/>
            <w:sz w:val="14"/>
            <w:u w:color="0000FF"/>
          </w:rPr>
          <w:t>www.comune.assisi.pg.it/in-evidenza/privacy</w:t>
        </w:r>
      </w:hyperlink>
    </w:p>
    <w:p w:rsidR="00B04F2C" w:rsidRDefault="00B04F2C" w:rsidP="00B04F2C">
      <w:pPr>
        <w:pStyle w:val="Corpotesto"/>
        <w:rPr>
          <w:rFonts w:ascii="Arial Narrow" w:hAnsi="Arial Narrow"/>
        </w:rPr>
      </w:pPr>
    </w:p>
    <w:p w:rsidR="00B04F2C" w:rsidRDefault="00B04F2C" w:rsidP="00B04F2C">
      <w:pPr>
        <w:pStyle w:val="Corpotesto"/>
        <w:rPr>
          <w:rFonts w:ascii="Arial Narrow" w:hAnsi="Arial Narrow"/>
        </w:rPr>
      </w:pPr>
    </w:p>
    <w:p w:rsidR="00B04F2C" w:rsidRDefault="001B0166" w:rsidP="00B04F2C">
      <w:pPr>
        <w:pStyle w:val="Corpotesto"/>
        <w:spacing w:before="10"/>
        <w:rPr>
          <w:rFonts w:ascii="Arial Narrow" w:hAnsi="Arial Narrow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0" distR="0" simplePos="0" relativeHeight="251657216" behindDoc="1" locked="1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219710</wp:posOffset>
                </wp:positionV>
                <wp:extent cx="6716395" cy="237490"/>
                <wp:effectExtent l="0" t="0" r="0" b="0"/>
                <wp:wrapTopAndBottom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2374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2C" w:rsidRDefault="00B04F2C" w:rsidP="00B04F2C">
                            <w:pPr>
                              <w:ind w:left="145" w:right="145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ISTRUZIONI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36.95pt;margin-top:17.3pt;width:528.85pt;height:18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" fillcolor="silver" strokeweight=".48pt">
                <v:textbox inset="0,0,0,0">
                  <w:txbxContent>
                    <w:p w:rsidR="00B04F2C" w:rsidRDefault="00B04F2C" w:rsidP="00B04F2C">
                      <w:pPr>
                        <w:ind w:left="145" w:right="145"/>
                        <w:jc w:val="center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2"/>
                        </w:rPr>
                        <w:t>ISTRUZIONI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</w:p>
    <w:p w:rsidR="00B04F2C" w:rsidRDefault="00B04F2C" w:rsidP="00B04F2C">
      <w:pPr>
        <w:spacing w:before="166" w:after="120"/>
        <w:ind w:left="180" w:right="19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L’istanza</w:t>
      </w:r>
      <w:r>
        <w:rPr>
          <w:rFonts w:ascii="Arial Narrow" w:hAnsi="Arial Narrow"/>
          <w:b/>
          <w:spacing w:val="57"/>
        </w:rPr>
        <w:t xml:space="preserve"> </w:t>
      </w:r>
      <w:r>
        <w:rPr>
          <w:rFonts w:ascii="Arial Narrow" w:hAnsi="Arial Narrow"/>
          <w:b/>
        </w:rPr>
        <w:t>deve</w:t>
      </w:r>
      <w:r>
        <w:rPr>
          <w:rFonts w:ascii="Arial Narrow" w:hAnsi="Arial Narrow"/>
          <w:b/>
          <w:spacing w:val="55"/>
        </w:rPr>
        <w:t xml:space="preserve"> </w:t>
      </w:r>
      <w:r>
        <w:rPr>
          <w:rFonts w:ascii="Arial Narrow" w:hAnsi="Arial Narrow"/>
          <w:b/>
        </w:rPr>
        <w:t>essere</w:t>
      </w:r>
      <w:r>
        <w:rPr>
          <w:rFonts w:ascii="Arial Narrow" w:hAnsi="Arial Narrow"/>
          <w:b/>
          <w:spacing w:val="55"/>
        </w:rPr>
        <w:t xml:space="preserve"> </w:t>
      </w:r>
      <w:r>
        <w:rPr>
          <w:rFonts w:ascii="Arial Narrow" w:hAnsi="Arial Narrow"/>
          <w:b/>
        </w:rPr>
        <w:t>presentata</w:t>
      </w:r>
      <w:r>
        <w:rPr>
          <w:rFonts w:ascii="Arial Narrow" w:hAnsi="Arial Narrow"/>
          <w:b/>
          <w:spacing w:val="57"/>
        </w:rPr>
        <w:t xml:space="preserve"> </w:t>
      </w:r>
      <w:r>
        <w:rPr>
          <w:rFonts w:ascii="Arial Narrow" w:hAnsi="Arial Narrow"/>
          <w:b/>
        </w:rPr>
        <w:t>unitamente</w:t>
      </w:r>
      <w:r>
        <w:rPr>
          <w:rFonts w:ascii="Arial Narrow" w:hAnsi="Arial Narrow"/>
          <w:b/>
          <w:spacing w:val="59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58"/>
        </w:rPr>
        <w:t xml:space="preserve"> </w:t>
      </w:r>
      <w:r>
        <w:rPr>
          <w:rFonts w:ascii="Arial Narrow" w:hAnsi="Arial Narrow"/>
          <w:b/>
        </w:rPr>
        <w:t>copia</w:t>
      </w:r>
      <w:r>
        <w:rPr>
          <w:rFonts w:ascii="Arial Narrow" w:hAnsi="Arial Narrow"/>
          <w:b/>
          <w:spacing w:val="57"/>
        </w:rPr>
        <w:t xml:space="preserve"> </w:t>
      </w:r>
      <w:r>
        <w:rPr>
          <w:rFonts w:ascii="Arial Narrow" w:hAnsi="Arial Narrow"/>
          <w:b/>
        </w:rPr>
        <w:t>fotostatica</w:t>
      </w:r>
      <w:r>
        <w:rPr>
          <w:rFonts w:ascii="Arial Narrow" w:hAnsi="Arial Narrow"/>
          <w:b/>
          <w:spacing w:val="57"/>
        </w:rPr>
        <w:t xml:space="preserve"> </w:t>
      </w:r>
      <w:r>
        <w:rPr>
          <w:rFonts w:ascii="Arial Narrow" w:hAnsi="Arial Narrow"/>
          <w:b/>
        </w:rPr>
        <w:t>non</w:t>
      </w:r>
      <w:r>
        <w:rPr>
          <w:rFonts w:ascii="Arial Narrow" w:hAnsi="Arial Narrow"/>
          <w:b/>
          <w:spacing w:val="57"/>
        </w:rPr>
        <w:t xml:space="preserve"> </w:t>
      </w:r>
      <w:r>
        <w:rPr>
          <w:rFonts w:ascii="Arial Narrow" w:hAnsi="Arial Narrow"/>
          <w:b/>
        </w:rPr>
        <w:t>autenticata</w:t>
      </w:r>
      <w:r>
        <w:rPr>
          <w:rFonts w:ascii="Arial Narrow" w:hAnsi="Arial Narrow"/>
          <w:b/>
          <w:spacing w:val="57"/>
        </w:rPr>
        <w:t xml:space="preserve"> </w:t>
      </w:r>
      <w:r>
        <w:rPr>
          <w:rFonts w:ascii="Arial Narrow" w:hAnsi="Arial Narrow"/>
          <w:b/>
        </w:rPr>
        <w:t>(art.</w:t>
      </w:r>
      <w:r>
        <w:rPr>
          <w:rFonts w:ascii="Arial Narrow" w:hAnsi="Arial Narrow"/>
          <w:b/>
          <w:spacing w:val="56"/>
        </w:rPr>
        <w:t xml:space="preserve"> </w:t>
      </w:r>
      <w:r>
        <w:rPr>
          <w:rFonts w:ascii="Arial Narrow" w:hAnsi="Arial Narrow"/>
          <w:b/>
        </w:rPr>
        <w:t>38</w:t>
      </w:r>
      <w:r>
        <w:rPr>
          <w:rFonts w:ascii="Arial Narrow" w:hAnsi="Arial Narrow"/>
          <w:b/>
          <w:spacing w:val="57"/>
        </w:rPr>
        <w:t xml:space="preserve"> </w:t>
      </w:r>
      <w:r>
        <w:rPr>
          <w:rFonts w:ascii="Arial Narrow" w:hAnsi="Arial Narrow"/>
          <w:b/>
        </w:rPr>
        <w:t>D.P.R.</w:t>
      </w:r>
      <w:r>
        <w:rPr>
          <w:rFonts w:ascii="Arial Narrow" w:hAnsi="Arial Narrow"/>
          <w:b/>
          <w:spacing w:val="-59"/>
        </w:rPr>
        <w:t xml:space="preserve"> </w:t>
      </w:r>
      <w:r>
        <w:rPr>
          <w:rFonts w:ascii="Arial Narrow" w:hAnsi="Arial Narrow"/>
          <w:b/>
        </w:rPr>
        <w:t>445/2000) di</w:t>
      </w:r>
      <w:r>
        <w:rPr>
          <w:rFonts w:ascii="Arial Narrow" w:hAnsi="Arial Narrow"/>
          <w:b/>
          <w:spacing w:val="1"/>
        </w:rPr>
        <w:t xml:space="preserve"> un </w:t>
      </w:r>
      <w:r>
        <w:rPr>
          <w:rFonts w:ascii="Arial Narrow" w:hAnsi="Arial Narrow"/>
          <w:b/>
        </w:rPr>
        <w:t>documento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di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</w:rPr>
        <w:t>identità in corso di validità del sottoscrittore.</w:t>
      </w:r>
    </w:p>
    <w:p w:rsidR="00B04F2C" w:rsidRDefault="001B0166" w:rsidP="00B04F2C">
      <w:pPr>
        <w:pStyle w:val="Corpotesto"/>
        <w:ind w:left="180" w:right="190"/>
        <w:rPr>
          <w:rFonts w:ascii="Arial Narrow" w:hAnsi="Arial Narrow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26035</wp:posOffset>
                </wp:positionV>
                <wp:extent cx="6629400" cy="147955"/>
                <wp:effectExtent l="0" t="0" r="0" b="0"/>
                <wp:wrapTopAndBottom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7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4F2C" w:rsidRDefault="00B04F2C" w:rsidP="00B04F2C">
                            <w:pPr>
                              <w:spacing w:before="19"/>
                              <w:ind w:left="107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CHI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PUO’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EFFETTUARE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RICHIESTA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40pt;margin-top:2.05pt;width:522pt;height:11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pvewIAAAcFAAAOAAAAZHJzL2Uyb0RvYy54bWysVG1v2yAQ/j5p/wHxPbWdumli1am6OJkm&#10;dS9Sux9AAMdoGBiQ2F21/74Dx1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" filled="f" strokeweight=".48pt">
                <v:textbox inset="0,0,0,0">
                  <w:txbxContent>
                    <w:p w:rsidR="00B04F2C" w:rsidRDefault="00B04F2C" w:rsidP="00B04F2C">
                      <w:pPr>
                        <w:spacing w:before="19"/>
                        <w:ind w:left="107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1.</w:t>
                      </w:r>
                      <w:r>
                        <w:rPr>
                          <w:rFonts w:ascii="Arial Narrow" w:hAnsi="Arial Narrow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CHI</w:t>
                      </w:r>
                      <w:r>
                        <w:rPr>
                          <w:rFonts w:ascii="Arial Narrow" w:hAnsi="Arial Narrow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PUO’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EFFETTUARE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LA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RICHIESTA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 w:rsidR="00B04F2C">
        <w:rPr>
          <w:rFonts w:ascii="Arial Narrow" w:hAnsi="Arial Narrow"/>
        </w:rPr>
        <w:t>Tutti i soggetti privati, compresi quelli portatori di interessi pubblici o diffusi, che abbiano un interesse diretto, concreto e attuale,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corrispondente a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una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situazione giuridicamente tutelata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e collegata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al</w:t>
      </w:r>
      <w:r w:rsidR="00B04F2C">
        <w:rPr>
          <w:rFonts w:ascii="Arial Narrow" w:hAnsi="Arial Narrow"/>
          <w:spacing w:val="-4"/>
        </w:rPr>
        <w:t xml:space="preserve"> </w:t>
      </w:r>
      <w:r w:rsidR="00B04F2C">
        <w:rPr>
          <w:rFonts w:ascii="Arial Narrow" w:hAnsi="Arial Narrow"/>
        </w:rPr>
        <w:t>documento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o informazione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cui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è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diretto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l’accesso.</w:t>
      </w:r>
    </w:p>
    <w:p w:rsidR="00B04F2C" w:rsidRDefault="001B0166" w:rsidP="00B04F2C">
      <w:pPr>
        <w:pStyle w:val="Corpotesto"/>
        <w:spacing w:before="10"/>
        <w:ind w:left="180" w:right="190"/>
        <w:jc w:val="both"/>
        <w:rPr>
          <w:rFonts w:ascii="Arial Narrow" w:hAnsi="Arial Narrow"/>
        </w:rPr>
      </w:pPr>
      <w:r>
        <w:rPr>
          <w:rFonts w:ascii="Cambria" w:hAnsi="Cam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52070</wp:posOffset>
                </wp:positionV>
                <wp:extent cx="6629400" cy="157480"/>
                <wp:effectExtent l="0" t="0" r="0" b="0"/>
                <wp:wrapTopAndBottom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7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4F2C" w:rsidRDefault="00B04F2C" w:rsidP="00B04F2C">
                            <w:pPr>
                              <w:ind w:left="107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RICHIESTA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EFFETTUATA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CONTO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DEGLI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INTERESSATI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40pt;margin-top:4.1pt;width:522pt;height:12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" filled="f" strokeweight=".48pt">
                <v:textbox inset="0,0,0,0">
                  <w:txbxContent>
                    <w:p w:rsidR="00B04F2C" w:rsidRDefault="00B04F2C" w:rsidP="00B04F2C">
                      <w:pPr>
                        <w:ind w:left="107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2.</w:t>
                      </w:r>
                      <w:r>
                        <w:rPr>
                          <w:rFonts w:ascii="Arial Narrow" w:hAnsi="Arial Narrow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RICHIESTA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EFFETTUATA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PER</w:t>
                      </w:r>
                      <w:r>
                        <w:rPr>
                          <w:rFonts w:ascii="Arial Narrow" w:hAnsi="Arial Narrow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CONTO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DEGLI</w:t>
                      </w:r>
                      <w:r>
                        <w:rPr>
                          <w:rFonts w:ascii="Arial Narrow" w:hAnsi="Arial Narrow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INTERESSATI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 w:rsidR="00B04F2C">
        <w:rPr>
          <w:rFonts w:ascii="Arial Narrow" w:hAnsi="Arial Narrow"/>
        </w:rPr>
        <w:t>In tale caso è necessario allegare anche la delega/nomina dell’interessato corredata di copia del documento di identità dello</w:t>
      </w:r>
      <w:r w:rsidR="00B04F2C">
        <w:rPr>
          <w:rFonts w:ascii="Arial Narrow" w:hAnsi="Arial Narrow"/>
          <w:spacing w:val="1"/>
        </w:rPr>
        <w:t xml:space="preserve"> </w:t>
      </w:r>
      <w:r w:rsidR="00B04F2C">
        <w:rPr>
          <w:rFonts w:ascii="Arial Narrow" w:hAnsi="Arial Narrow"/>
        </w:rPr>
        <w:t>stesso.</w:t>
      </w:r>
    </w:p>
    <w:p w:rsidR="00B04F2C" w:rsidRDefault="001B0166" w:rsidP="00B04F2C">
      <w:pPr>
        <w:pStyle w:val="Corpotesto"/>
        <w:ind w:left="180" w:right="190"/>
        <w:jc w:val="both"/>
        <w:rPr>
          <w:rFonts w:ascii="Arial Narrow" w:hAnsi="Arial Narrow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74930</wp:posOffset>
                </wp:positionV>
                <wp:extent cx="6629400" cy="179705"/>
                <wp:effectExtent l="0" t="0" r="0" b="0"/>
                <wp:wrapTopAndBottom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9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4F2C" w:rsidRDefault="00B04F2C" w:rsidP="00B04F2C">
                            <w:pPr>
                              <w:spacing w:before="19"/>
                              <w:ind w:left="107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INDIVIDUAZIONE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DOCUMENTI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40pt;margin-top:5.9pt;width:522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JdfAIAAAc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" filled="f" strokeweight=".48pt">
                <v:textbox inset="0,0,0,0">
                  <w:txbxContent>
                    <w:p w:rsidR="00B04F2C" w:rsidRDefault="00B04F2C" w:rsidP="00B04F2C">
                      <w:pPr>
                        <w:spacing w:before="19"/>
                        <w:ind w:left="107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3.</w:t>
                      </w:r>
                      <w:r>
                        <w:rPr>
                          <w:rFonts w:ascii="Arial Narrow" w:hAnsi="Arial Narrow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INDIVIDUAZIONE</w:t>
                      </w:r>
                      <w:r>
                        <w:rPr>
                          <w:rFonts w:ascii="Arial Narrow" w:hAnsi="Arial Narrow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DEI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DOCUMENTI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 w:rsidR="00B04F2C">
        <w:rPr>
          <w:rFonts w:ascii="Arial Narrow" w:hAnsi="Arial Narrow"/>
        </w:rPr>
        <w:t>Ai</w:t>
      </w:r>
      <w:r w:rsidR="00B04F2C">
        <w:rPr>
          <w:rFonts w:ascii="Arial Narrow" w:hAnsi="Arial Narrow"/>
          <w:spacing w:val="12"/>
        </w:rPr>
        <w:t xml:space="preserve"> </w:t>
      </w:r>
      <w:r w:rsidR="00B04F2C">
        <w:rPr>
          <w:rFonts w:ascii="Arial Narrow" w:hAnsi="Arial Narrow"/>
        </w:rPr>
        <w:t>sensi</w:t>
      </w:r>
      <w:r w:rsidR="00B04F2C">
        <w:rPr>
          <w:rFonts w:ascii="Arial Narrow" w:hAnsi="Arial Narrow"/>
          <w:spacing w:val="9"/>
        </w:rPr>
        <w:t xml:space="preserve"> </w:t>
      </w:r>
      <w:r w:rsidR="00B04F2C">
        <w:rPr>
          <w:rFonts w:ascii="Arial Narrow" w:hAnsi="Arial Narrow"/>
        </w:rPr>
        <w:t>dell’art.</w:t>
      </w:r>
      <w:r w:rsidR="00B04F2C">
        <w:rPr>
          <w:rFonts w:ascii="Arial Narrow" w:hAnsi="Arial Narrow"/>
          <w:spacing w:val="12"/>
        </w:rPr>
        <w:t xml:space="preserve"> </w:t>
      </w:r>
      <w:r w:rsidR="00B04F2C">
        <w:rPr>
          <w:rFonts w:ascii="Arial Narrow" w:hAnsi="Arial Narrow"/>
        </w:rPr>
        <w:t>34 del</w:t>
      </w:r>
      <w:r w:rsidR="00B04F2C">
        <w:rPr>
          <w:rFonts w:ascii="Arial Narrow" w:hAnsi="Arial Narrow"/>
          <w:spacing w:val="10"/>
        </w:rPr>
        <w:t xml:space="preserve"> </w:t>
      </w:r>
      <w:r w:rsidR="00B04F2C">
        <w:rPr>
          <w:rFonts w:ascii="Arial Narrow" w:hAnsi="Arial Narrow"/>
        </w:rPr>
        <w:t>Regolamento</w:t>
      </w:r>
      <w:r w:rsidR="00B04F2C">
        <w:rPr>
          <w:rFonts w:ascii="Arial Narrow" w:hAnsi="Arial Narrow"/>
          <w:spacing w:val="10"/>
        </w:rPr>
        <w:t xml:space="preserve"> C</w:t>
      </w:r>
      <w:r w:rsidR="00B04F2C">
        <w:rPr>
          <w:rFonts w:ascii="Arial Narrow" w:hAnsi="Arial Narrow"/>
        </w:rPr>
        <w:t>omunale</w:t>
      </w:r>
      <w:r w:rsidR="00B04F2C">
        <w:rPr>
          <w:rFonts w:ascii="Arial Narrow" w:hAnsi="Arial Narrow"/>
          <w:spacing w:val="12"/>
        </w:rPr>
        <w:t xml:space="preserve"> </w:t>
      </w:r>
      <w:r w:rsidR="00B04F2C">
        <w:rPr>
          <w:rFonts w:ascii="Arial Narrow" w:hAnsi="Arial Narrow"/>
        </w:rPr>
        <w:t>sull’accesso atti,</w:t>
      </w:r>
      <w:r w:rsidR="00B04F2C">
        <w:rPr>
          <w:rFonts w:ascii="Arial Narrow" w:hAnsi="Arial Narrow"/>
          <w:spacing w:val="12"/>
        </w:rPr>
        <w:t xml:space="preserve"> </w:t>
      </w:r>
      <w:r w:rsidR="00B04F2C">
        <w:rPr>
          <w:rFonts w:ascii="Arial Narrow" w:hAnsi="Arial Narrow"/>
        </w:rPr>
        <w:t>il</w:t>
      </w:r>
      <w:r w:rsidR="00B04F2C">
        <w:rPr>
          <w:rFonts w:ascii="Arial Narrow" w:hAnsi="Arial Narrow"/>
          <w:spacing w:val="9"/>
        </w:rPr>
        <w:t xml:space="preserve"> </w:t>
      </w:r>
      <w:r w:rsidR="00B04F2C">
        <w:rPr>
          <w:rFonts w:ascii="Arial Narrow" w:hAnsi="Arial Narrow"/>
        </w:rPr>
        <w:t>richiedente</w:t>
      </w:r>
      <w:r w:rsidR="00B04F2C">
        <w:rPr>
          <w:rFonts w:ascii="Arial Narrow" w:hAnsi="Arial Narrow"/>
          <w:spacing w:val="12"/>
        </w:rPr>
        <w:t xml:space="preserve"> </w:t>
      </w:r>
      <w:r w:rsidR="00B04F2C">
        <w:rPr>
          <w:rFonts w:ascii="Arial Narrow" w:hAnsi="Arial Narrow"/>
        </w:rPr>
        <w:t>deve indicare</w:t>
      </w:r>
      <w:r w:rsidR="00B04F2C">
        <w:rPr>
          <w:rFonts w:ascii="Arial Narrow" w:hAnsi="Arial Narrow"/>
          <w:spacing w:val="10"/>
        </w:rPr>
        <w:t xml:space="preserve"> </w:t>
      </w:r>
      <w:r w:rsidR="00B04F2C">
        <w:rPr>
          <w:rFonts w:ascii="Arial Narrow" w:hAnsi="Arial Narrow"/>
        </w:rPr>
        <w:t>gli</w:t>
      </w:r>
      <w:r w:rsidR="00B04F2C">
        <w:rPr>
          <w:rFonts w:ascii="Arial Narrow" w:hAnsi="Arial Narrow"/>
          <w:spacing w:val="12"/>
        </w:rPr>
        <w:t xml:space="preserve"> </w:t>
      </w:r>
      <w:r w:rsidR="00B04F2C">
        <w:rPr>
          <w:rFonts w:ascii="Arial Narrow" w:hAnsi="Arial Narrow"/>
        </w:rPr>
        <w:t>estremi</w:t>
      </w:r>
      <w:r w:rsidR="00B04F2C">
        <w:rPr>
          <w:rFonts w:ascii="Arial Narrow" w:hAnsi="Arial Narrow"/>
          <w:spacing w:val="11"/>
        </w:rPr>
        <w:t xml:space="preserve"> </w:t>
      </w:r>
      <w:r w:rsidR="00B04F2C">
        <w:rPr>
          <w:rFonts w:ascii="Arial Narrow" w:hAnsi="Arial Narrow"/>
        </w:rPr>
        <w:t>del/dei</w:t>
      </w:r>
      <w:r w:rsidR="00B04F2C">
        <w:rPr>
          <w:rFonts w:ascii="Arial Narrow" w:hAnsi="Arial Narrow"/>
          <w:spacing w:val="9"/>
        </w:rPr>
        <w:t xml:space="preserve"> documento/i </w:t>
      </w:r>
      <w:r w:rsidR="00B04F2C">
        <w:rPr>
          <w:rFonts w:ascii="Arial Narrow" w:hAnsi="Arial Narrow"/>
        </w:rPr>
        <w:t>oggetto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della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richiesta, ovvero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gli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elementi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che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ne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consentano l’individuazione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quali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due o</w:t>
      </w:r>
      <w:r w:rsidR="00B04F2C">
        <w:rPr>
          <w:rFonts w:ascii="Arial Narrow" w:hAnsi="Arial Narrow"/>
          <w:spacing w:val="-2"/>
        </w:rPr>
        <w:t xml:space="preserve"> </w:t>
      </w:r>
      <w:r w:rsidR="00B04F2C">
        <w:rPr>
          <w:rFonts w:ascii="Arial Narrow" w:hAnsi="Arial Narrow"/>
        </w:rPr>
        <w:t>più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tra</w:t>
      </w:r>
      <w:r w:rsidR="00B04F2C">
        <w:rPr>
          <w:rFonts w:ascii="Arial Narrow" w:hAnsi="Arial Narrow"/>
          <w:spacing w:val="-1"/>
        </w:rPr>
        <w:t xml:space="preserve"> </w:t>
      </w:r>
      <w:r w:rsidR="00B04F2C">
        <w:rPr>
          <w:rFonts w:ascii="Arial Narrow" w:hAnsi="Arial Narrow"/>
        </w:rPr>
        <w:t>i</w:t>
      </w:r>
      <w:r w:rsidR="00B04F2C">
        <w:rPr>
          <w:rFonts w:ascii="Arial Narrow" w:hAnsi="Arial Narrow"/>
          <w:spacing w:val="-3"/>
        </w:rPr>
        <w:t xml:space="preserve"> </w:t>
      </w:r>
      <w:r w:rsidR="00B04F2C">
        <w:rPr>
          <w:rFonts w:ascii="Arial Narrow" w:hAnsi="Arial Narrow"/>
        </w:rPr>
        <w:t>seguenti:</w:t>
      </w:r>
    </w:p>
    <w:p w:rsidR="00B04F2C" w:rsidRDefault="00B04F2C" w:rsidP="00B04F2C">
      <w:pPr>
        <w:pStyle w:val="ListParagraph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before="2" w:line="195" w:lineRule="exact"/>
        <w:ind w:hanging="34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Pratica / Anno (obbligatorio)</w:t>
      </w:r>
    </w:p>
    <w:p w:rsidR="00B04F2C" w:rsidRDefault="00B04F2C" w:rsidP="00B04F2C">
      <w:pPr>
        <w:pStyle w:val="ListParagraph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before="2" w:line="195" w:lineRule="exact"/>
        <w:ind w:hanging="34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Nome (obbligatorio)</w:t>
      </w:r>
    </w:p>
    <w:p w:rsidR="00B04F2C" w:rsidRDefault="00B04F2C" w:rsidP="00B04F2C">
      <w:pPr>
        <w:pStyle w:val="ListParagraph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before="2" w:line="195" w:lineRule="exact"/>
        <w:ind w:hanging="34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Protocollo</w:t>
      </w:r>
    </w:p>
    <w:p w:rsidR="00B04F2C" w:rsidRDefault="00B04F2C" w:rsidP="00B04F2C">
      <w:pPr>
        <w:pStyle w:val="ListParagraph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before="2" w:line="195" w:lineRule="exact"/>
        <w:ind w:hanging="34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Località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sz w:val="20"/>
          <w:szCs w:val="20"/>
        </w:rPr>
      </w:pPr>
    </w:p>
    <w:p w:rsidR="00B04F2C" w:rsidRDefault="001B0166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387985</wp:posOffset>
                </wp:positionV>
                <wp:extent cx="6629400" cy="179705"/>
                <wp:effectExtent l="0" t="0" r="0" b="0"/>
                <wp:wrapTopAndBottom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9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4F2C" w:rsidRDefault="00B04F2C" w:rsidP="00B04F2C">
                            <w:pPr>
                              <w:spacing w:before="19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4.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MOTIVAZIONE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40pt;margin-top:30.55pt;width:522pt;height:14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" filled="f" strokeweight=".48pt">
                <v:textbox inset="0,0,0,0">
                  <w:txbxContent>
                    <w:p w:rsidR="00B04F2C" w:rsidRDefault="00B04F2C" w:rsidP="00B04F2C">
                      <w:pPr>
                        <w:spacing w:before="19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4.</w:t>
                      </w:r>
                      <w:r>
                        <w:rPr>
                          <w:rFonts w:ascii="Arial Narrow" w:hAnsi="Arial Narrow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MOTIVAZIONE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 w:rsidR="00B04F2C">
        <w:rPr>
          <w:rFonts w:ascii="Arial Narrow" w:hAnsi="Arial Narrow"/>
          <w:sz w:val="20"/>
          <w:szCs w:val="20"/>
          <w:u w:val="single"/>
        </w:rPr>
        <w:t>I suddetti dati, se non in possesso del richiedente, potranno essere reperiti (previo appuntamento telefonico al n. 078/8138406-294) presso gli uffici Comunali preposti</w:t>
      </w:r>
      <w:r w:rsidR="00B04F2C">
        <w:rPr>
          <w:rFonts w:ascii="Arial Narrow" w:hAnsi="Arial Narrow"/>
          <w:sz w:val="20"/>
          <w:szCs w:val="20"/>
        </w:rPr>
        <w:t>.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sz w:val="20"/>
          <w:szCs w:val="20"/>
        </w:rPr>
      </w:pP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sz w:val="20"/>
          <w:szCs w:val="20"/>
        </w:rPr>
      </w:pPr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</w:rPr>
        <w:t>Esempi di motivazione (obbligatorio): Richiesta di permesso di Costruire, presentazione SCIA, cura e difesa dei propri diritti di proprietario relativamente alla seguente situazione…………..…………………………….…….., lesione interessi legittimi derivante da……………………………………………………….……...., controversia…………… .……………………………...., ecc.</w:t>
      </w:r>
    </w:p>
    <w:p w:rsidR="00B04F2C" w:rsidRDefault="001B0166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134620</wp:posOffset>
                </wp:positionV>
                <wp:extent cx="6716395" cy="179705"/>
                <wp:effectExtent l="0" t="0" r="0" b="0"/>
                <wp:wrapTopAndBottom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179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4F2C" w:rsidRDefault="00B04F2C" w:rsidP="00B04F2C">
                            <w:pPr>
                              <w:spacing w:before="19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5.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PAGAMENTO DIRITTI DI RICERCA / VISIONE e COSTI DI RIPRODUZIONE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40pt;margin-top:10.6pt;width:528.85pt;height:14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" filled="f" strokeweight=".48pt">
                <v:textbox inset="0,0,0,0">
                  <w:txbxContent>
                    <w:p w:rsidR="00B04F2C" w:rsidRDefault="00B04F2C" w:rsidP="00B04F2C">
                      <w:pPr>
                        <w:spacing w:before="19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5.</w:t>
                      </w:r>
                      <w:r>
                        <w:rPr>
                          <w:rFonts w:ascii="Arial Narrow" w:hAnsi="Arial Narrow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PAGAMENTO DIRITTI DI RICERCA / VISIONE e COSTI DI RIPRODUZIONE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 w:rsidR="00B04F2C">
        <w:rPr>
          <w:rFonts w:ascii="Arial Narrow" w:hAnsi="Arial Narrow"/>
        </w:rPr>
        <w:t>La ricerca e la presa visione dei documenti amministrativi è subordinata al pagamento dei relativi diritti fissi di cui alle disposizioni della D.D. n. 144/2022 con i seguenti importi:</w:t>
      </w:r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Richiesta accesso pratica in formato digitale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€ 75,00 (senza Urgenza)</w:t>
      </w:r>
      <w:r>
        <w:rPr>
          <w:rFonts w:ascii="Arial Narrow" w:hAnsi="Arial Narrow"/>
        </w:rPr>
        <w:tab/>
        <w:t>€ 100,00 (con Urgenza)</w:t>
      </w:r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Richiesta accesso pratica (da Marzo 2020) in formato digitale </w:t>
      </w:r>
      <w:r>
        <w:rPr>
          <w:rFonts w:ascii="Arial Narrow" w:hAnsi="Arial Narrow"/>
        </w:rPr>
        <w:tab/>
        <w:t>€ 25,00 (senza Urgenza)</w:t>
      </w:r>
      <w:r>
        <w:rPr>
          <w:rFonts w:ascii="Arial Narrow" w:hAnsi="Arial Narrow"/>
        </w:rPr>
        <w:tab/>
        <w:t>€ 35,00 (con Urgenza)</w:t>
      </w:r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</w:rPr>
        <w:t>- Richiesta visione pratica (fino a Kg 3,00) con estrazione copia</w:t>
      </w:r>
      <w:r>
        <w:rPr>
          <w:rFonts w:ascii="Arial Narrow" w:hAnsi="Arial Narrow"/>
        </w:rPr>
        <w:tab/>
        <w:t>€ 87,00 (senza Urgenza)</w:t>
      </w:r>
      <w:r>
        <w:rPr>
          <w:rFonts w:ascii="Arial Narrow" w:hAnsi="Arial Narrow"/>
        </w:rPr>
        <w:tab/>
        <w:t>€ 112,00 (con Urgenza)</w:t>
      </w:r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</w:rPr>
        <w:t>- Richiesta visione pratica (oltre i Kg 3,00) con estrazione copia</w:t>
      </w:r>
      <w:r>
        <w:rPr>
          <w:rFonts w:ascii="Arial Narrow" w:hAnsi="Arial Narrow"/>
        </w:rPr>
        <w:tab/>
        <w:t>€ 100,00 (senza Urgenza)</w:t>
      </w:r>
      <w:r>
        <w:rPr>
          <w:rFonts w:ascii="Arial Narrow" w:hAnsi="Arial Narrow"/>
        </w:rPr>
        <w:tab/>
        <w:t>€ 125,00 (con Urgenza)</w:t>
      </w:r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</w:rPr>
        <w:t>Ai sensi della suddetta D.D. n. 144/2022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u w:val="single"/>
        </w:rPr>
        <w:t>il versamento dovrà essere effettuato contestualmente alla presentazione dell’istanza, in cui importo è da intendersi per ogni singola pratica.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after="120" w:line="195" w:lineRule="exact"/>
        <w:ind w:left="1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Causale: Diritti di Segreteria accesso documenti amministrativi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after="120" w:line="195" w:lineRule="exact"/>
        <w:ind w:left="1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Modalità di pagamento: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C/C Postale intestato a Comune di Assisi: 11509064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2. Bonifico - IBAN: IT </w:t>
      </w:r>
      <w:r w:rsidR="00A34222">
        <w:rPr>
          <w:rFonts w:ascii="Arial Narrow" w:hAnsi="Arial Narrow"/>
          <w:b/>
          <w:sz w:val="20"/>
          <w:szCs w:val="20"/>
        </w:rPr>
        <w:t>53 J</w:t>
      </w:r>
      <w:r>
        <w:rPr>
          <w:rFonts w:ascii="Arial Narrow" w:hAnsi="Arial Narrow"/>
          <w:b/>
          <w:sz w:val="20"/>
          <w:szCs w:val="20"/>
        </w:rPr>
        <w:t xml:space="preserve"> 07601 03000 000011509064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3. </w:t>
      </w:r>
      <w:r w:rsidR="001B0166"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255270</wp:posOffset>
                </wp:positionV>
                <wp:extent cx="6716395" cy="179705"/>
                <wp:effectExtent l="0" t="0" r="0" b="0"/>
                <wp:wrapTopAndBottom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179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2C" w:rsidRDefault="00B04F2C" w:rsidP="00B04F2C">
                            <w:pPr>
                              <w:spacing w:before="19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40pt;margin-top:20.1pt;width:528.85pt;height:14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" fillcolor="silver" strokeweight=".48pt">
                <v:textbox inset="0,0,0,0">
                  <w:txbxContent>
                    <w:p w:rsidR="00B04F2C" w:rsidRDefault="00B04F2C" w:rsidP="00B04F2C">
                      <w:pPr>
                        <w:spacing w:before="19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INFORMAZIONI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>
        <w:rPr>
          <w:rFonts w:ascii="Arial Narrow" w:hAnsi="Arial Narrow"/>
          <w:b/>
          <w:sz w:val="20"/>
          <w:szCs w:val="20"/>
        </w:rPr>
        <w:t xml:space="preserve">PagoPA: collegandosi al sito https://pagoumbria.regione.umbria.it/pagoumbria/ -&gt; Comune di Assisi -&gt; </w:t>
      </w:r>
      <w:r w:rsidR="0008433E">
        <w:rPr>
          <w:rFonts w:ascii="Arial Narrow" w:hAnsi="Arial Narrow"/>
          <w:b/>
          <w:sz w:val="20"/>
          <w:szCs w:val="20"/>
        </w:rPr>
        <w:t>Oneri condono edilizio</w:t>
      </w: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b/>
          <w:sz w:val="20"/>
          <w:szCs w:val="20"/>
        </w:rPr>
      </w:pPr>
    </w:p>
    <w:p w:rsidR="00B04F2C" w:rsidRDefault="00B04F2C" w:rsidP="00B04F2C">
      <w:pPr>
        <w:pStyle w:val="ListParagraph"/>
        <w:widowControl w:val="0"/>
        <w:tabs>
          <w:tab w:val="left" w:pos="941"/>
        </w:tabs>
        <w:autoSpaceDE w:val="0"/>
        <w:autoSpaceDN w:val="0"/>
        <w:spacing w:before="2" w:line="195" w:lineRule="exact"/>
        <w:ind w:left="180"/>
        <w:rPr>
          <w:rFonts w:ascii="Arial Narrow" w:hAnsi="Arial Narrow"/>
          <w:b/>
          <w:sz w:val="20"/>
          <w:szCs w:val="20"/>
        </w:rPr>
      </w:pPr>
    </w:p>
    <w:p w:rsidR="00B04F2C" w:rsidRDefault="00B04F2C" w:rsidP="00B04F2C">
      <w:pPr>
        <w:pStyle w:val="Corpotesto"/>
        <w:ind w:left="232" w:right="190"/>
        <w:rPr>
          <w:rFonts w:ascii="Arial Narrow" w:hAnsi="Arial Narrow"/>
        </w:rPr>
      </w:pPr>
      <w:r>
        <w:rPr>
          <w:rFonts w:ascii="Arial Narrow" w:hAnsi="Arial Narrow"/>
          <w:u w:val="single"/>
        </w:rPr>
        <w:t>PRESENTAZIONE:</w:t>
      </w:r>
      <w:r>
        <w:rPr>
          <w:rFonts w:ascii="Arial Narrow" w:hAnsi="Arial Narrow"/>
        </w:rPr>
        <w:t xml:space="preserve"> La suddetta documentazione dovrà essere inviata tramite PEC all’indirizzo: </w:t>
      </w:r>
      <w:hyperlink r:id="rId13" w:history="1">
        <w:r>
          <w:rPr>
            <w:rStyle w:val="Collegamentoipertestuale"/>
            <w:rFonts w:ascii="Arial Narrow" w:hAnsi="Arial Narrow"/>
          </w:rPr>
          <w:t>comune.assisi@postacert.umbria.it</w:t>
        </w:r>
      </w:hyperlink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RICHIESTA IRREGOLARE o INCOMPLETA:</w:t>
      </w:r>
      <w:r>
        <w:rPr>
          <w:rFonts w:ascii="Arial Narrow" w:hAnsi="Arial Narrow"/>
        </w:rPr>
        <w:t xml:space="preserve"> Ai sensi dell’Art. 34 del Regolamento Comunale sull’accesso ove la richiesta sia irregolare o incompleta, il responsabile entro dieci giorni ne da comunicazione al richiedente con mezzo idoneo ad accertare la ricezione (PEC), assegnando un termine congruo per la regolarizzazione della richiesta. I termini del procedimento di accesso ricominciano a decorrere dalla data di acquisizione al protocollo del Comune della risposta di integrazione contenente i chiarimenti richiesti.</w:t>
      </w:r>
    </w:p>
    <w:p w:rsidR="00B04F2C" w:rsidRDefault="00B04F2C" w:rsidP="00B04F2C">
      <w:pPr>
        <w:pStyle w:val="Corpotesto"/>
        <w:ind w:left="232" w:right="190"/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NOTIFICA AD EVENTUALI CONTROINTERESSATI A CURA DELL’UFFICIO (D.P.R. 184/2006 Art.3):</w:t>
      </w:r>
      <w:r>
        <w:rPr>
          <w:rFonts w:ascii="Arial Narrow" w:hAnsi="Arial Narrow"/>
        </w:rPr>
        <w:t xml:space="preserve"> Si informa che, nel caso di presenza di controinteressati (Art.22 comma 1, lett. C legge n. 241/1990 “</w:t>
      </w:r>
      <w:r>
        <w:rPr>
          <w:rFonts w:ascii="Arial Narrow" w:hAnsi="Arial Narrow"/>
          <w:i/>
        </w:rPr>
        <w:t>tutti i soggetti, individuati o facilmente individuabili in base alla natura del documento richiesto, che dall’esercizio dell’accesso vedrebbero compromesso il loro diritto alla riservatezza”</w:t>
      </w:r>
      <w:r>
        <w:rPr>
          <w:rFonts w:ascii="Arial Narrow" w:hAnsi="Arial Narrow"/>
        </w:rPr>
        <w:t>), prima</w:t>
      </w:r>
      <w:r>
        <w:t xml:space="preserve"> </w:t>
      </w:r>
      <w:r>
        <w:rPr>
          <w:rFonts w:ascii="Arial Narrow" w:hAnsi="Arial Narrow"/>
        </w:rPr>
        <w:t>dell’accesso ai documenti richiesti, copia della presente domanda verrà inviata ai predetti soggetti i quali hanno la possibilità entro dieci giorni dal ricevimento di presentare motivata opposizione.</w:t>
      </w:r>
    </w:p>
    <w:p w:rsidR="00C0448D" w:rsidRDefault="00C0448D">
      <w:pPr>
        <w:pStyle w:val="Titolo2"/>
        <w:rPr>
          <w:rFonts w:ascii="Arial Black" w:hAnsi="Arial Black" w:cs="Arial Black"/>
          <w:sz w:val="48"/>
          <w:szCs w:val="48"/>
        </w:rPr>
      </w:pPr>
    </w:p>
    <w:sectPr w:rsidR="00C044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76" w:right="1134" w:bottom="567" w:left="1134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E9" w:rsidRDefault="00C572E9">
      <w:r>
        <w:separator/>
      </w:r>
    </w:p>
  </w:endnote>
  <w:endnote w:type="continuationSeparator" w:id="0">
    <w:p w:rsidR="00C572E9" w:rsidRDefault="00C5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charset w:val="8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EF" w:rsidRDefault="00EA0B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8D" w:rsidRDefault="00C0448D">
    <w:pPr>
      <w:pStyle w:val="Pidipagina"/>
    </w:pPr>
    <w:r>
      <w:tab/>
    </w:r>
    <w:r>
      <w:tab/>
    </w:r>
    <w:r>
      <w:rPr>
        <w:sz w:val="16"/>
        <w:szCs w:val="16"/>
      </w:rPr>
      <w:t>Mod. 11.CE Rev.0</w:t>
    </w:r>
    <w:r w:rsidR="004134B1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8D" w:rsidRDefault="00C04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E9" w:rsidRDefault="00C572E9">
      <w:r>
        <w:separator/>
      </w:r>
    </w:p>
  </w:footnote>
  <w:footnote w:type="continuationSeparator" w:id="0">
    <w:p w:rsidR="00C572E9" w:rsidRDefault="00C5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EF" w:rsidRDefault="00EA0B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8D" w:rsidRDefault="00C0448D">
    <w:pPr>
      <w:pStyle w:val="Intestazione"/>
    </w:pP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8D" w:rsidRDefault="00C044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aps w:val="0"/>
        <w:smallCaps w:val="0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1" w15:restartNumberingAfterBreak="0">
    <w:nsid w:val="61ED19B4"/>
    <w:multiLevelType w:val="hybridMultilevel"/>
    <w:tmpl w:val="FFFFFFFF"/>
    <w:lvl w:ilvl="0" w:tplc="A792033C">
      <w:numFmt w:val="bullet"/>
      <w:lvlText w:val=""/>
      <w:lvlJc w:val="left"/>
      <w:pPr>
        <w:ind w:left="940" w:hanging="348"/>
      </w:pPr>
      <w:rPr>
        <w:rFonts w:ascii="Symbol" w:eastAsia="Times New Roman" w:hAnsi="Symbol" w:hint="default"/>
        <w:w w:val="100"/>
        <w:sz w:val="16"/>
      </w:rPr>
    </w:lvl>
    <w:lvl w:ilvl="1" w:tplc="8CD09E7A">
      <w:numFmt w:val="bullet"/>
      <w:lvlText w:val="•"/>
      <w:lvlJc w:val="left"/>
      <w:pPr>
        <w:ind w:left="1926" w:hanging="348"/>
      </w:pPr>
    </w:lvl>
    <w:lvl w:ilvl="2" w:tplc="549E8BEC">
      <w:numFmt w:val="bullet"/>
      <w:lvlText w:val="•"/>
      <w:lvlJc w:val="left"/>
      <w:pPr>
        <w:ind w:left="2913" w:hanging="348"/>
      </w:pPr>
    </w:lvl>
    <w:lvl w:ilvl="3" w:tplc="44AE4276">
      <w:numFmt w:val="bullet"/>
      <w:lvlText w:val="•"/>
      <w:lvlJc w:val="left"/>
      <w:pPr>
        <w:ind w:left="3899" w:hanging="348"/>
      </w:pPr>
    </w:lvl>
    <w:lvl w:ilvl="4" w:tplc="1ED05290">
      <w:numFmt w:val="bullet"/>
      <w:lvlText w:val="•"/>
      <w:lvlJc w:val="left"/>
      <w:pPr>
        <w:ind w:left="4886" w:hanging="348"/>
      </w:pPr>
    </w:lvl>
    <w:lvl w:ilvl="5" w:tplc="DA220914">
      <w:numFmt w:val="bullet"/>
      <w:lvlText w:val="•"/>
      <w:lvlJc w:val="left"/>
      <w:pPr>
        <w:ind w:left="5873" w:hanging="348"/>
      </w:pPr>
    </w:lvl>
    <w:lvl w:ilvl="6" w:tplc="BE0A12C8">
      <w:numFmt w:val="bullet"/>
      <w:lvlText w:val="•"/>
      <w:lvlJc w:val="left"/>
      <w:pPr>
        <w:ind w:left="6859" w:hanging="348"/>
      </w:pPr>
    </w:lvl>
    <w:lvl w:ilvl="7" w:tplc="F8AC8870">
      <w:numFmt w:val="bullet"/>
      <w:lvlText w:val="•"/>
      <w:lvlJc w:val="left"/>
      <w:pPr>
        <w:ind w:left="7846" w:hanging="348"/>
      </w:pPr>
    </w:lvl>
    <w:lvl w:ilvl="8" w:tplc="BE2AD32C">
      <w:numFmt w:val="bullet"/>
      <w:lvlText w:val="•"/>
      <w:lvlJc w:val="left"/>
      <w:pPr>
        <w:ind w:left="8833" w:hanging="34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EF"/>
    <w:rsid w:val="0008433E"/>
    <w:rsid w:val="001B0166"/>
    <w:rsid w:val="001B227C"/>
    <w:rsid w:val="0023039E"/>
    <w:rsid w:val="00241F4A"/>
    <w:rsid w:val="002F47C9"/>
    <w:rsid w:val="003442BA"/>
    <w:rsid w:val="003970BF"/>
    <w:rsid w:val="004134B1"/>
    <w:rsid w:val="004D6DCB"/>
    <w:rsid w:val="00563214"/>
    <w:rsid w:val="0080527E"/>
    <w:rsid w:val="008909F6"/>
    <w:rsid w:val="00902259"/>
    <w:rsid w:val="00A34222"/>
    <w:rsid w:val="00AB0870"/>
    <w:rsid w:val="00B04F2C"/>
    <w:rsid w:val="00BA6699"/>
    <w:rsid w:val="00BB3C6B"/>
    <w:rsid w:val="00C0448D"/>
    <w:rsid w:val="00C20EF4"/>
    <w:rsid w:val="00C572E9"/>
    <w:rsid w:val="00C60056"/>
    <w:rsid w:val="00CB38F2"/>
    <w:rsid w:val="00D017A0"/>
    <w:rsid w:val="00D158CF"/>
    <w:rsid w:val="00DF62B3"/>
    <w:rsid w:val="00E23942"/>
    <w:rsid w:val="00E80916"/>
    <w:rsid w:val="00EA0BEF"/>
    <w:rsid w:val="00F36804"/>
    <w:rsid w:val="00F4730D"/>
    <w:rsid w:val="00FB0857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C1E649-FE5E-4C12-B7DD-06374006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664" w:firstLine="708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7z0">
    <w:name w:val="WW8Num7z0"/>
    <w:rPr>
      <w:rFonts w:ascii="Wingdings" w:hAnsi="Wingdings" w:cs="Wingdings" w:hint="default"/>
      <w:caps w:val="0"/>
      <w:smallCaps w:val="0"/>
      <w:sz w:val="16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  <w:rPr>
      <w:rFonts w:ascii="Wingdings" w:hAnsi="Wingdings" w:cs="Wingdings" w:hint="default"/>
      <w:sz w:val="16"/>
    </w:rPr>
  </w:style>
  <w:style w:type="character" w:customStyle="1" w:styleId="WW8Num13z0">
    <w:name w:val="WW8Num13z0"/>
    <w:rPr>
      <w:rFonts w:ascii="Wingdings" w:hAnsi="Wingdings" w:cs="Wingdings" w:hint="default"/>
      <w:sz w:val="16"/>
    </w:rPr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Carpredefinitoparagrafo1">
    <w:name w:val="Car. predefinito 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ListLabel11">
    <w:name w:val="ListLabel 11"/>
    <w:rPr>
      <w:color w:val="0000FF"/>
      <w:u w:val="single" w:color="0000FF"/>
    </w:rPr>
  </w:style>
  <w:style w:type="paragraph" w:customStyle="1" w:styleId="Titolo10">
    <w:name w:val="Titolo1"/>
    <w:basedOn w:val="Normale"/>
    <w:next w:val="Corpotesto"/>
    <w:pPr>
      <w:jc w:val="center"/>
    </w:pPr>
    <w:rPr>
      <w:sz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Comune">
    <w:name w:val="Intestazione Comune"/>
    <w:pPr>
      <w:suppressAutoHyphens/>
      <w:ind w:left="-56"/>
    </w:pPr>
    <w:rPr>
      <w:b/>
      <w:smallCaps/>
      <w:sz w:val="48"/>
      <w:lang w:eastAsia="zh-CN"/>
    </w:rPr>
  </w:style>
  <w:style w:type="paragraph" w:customStyle="1" w:styleId="IntestazioneSettore">
    <w:name w:val="Intestazione Settore"/>
    <w:pPr>
      <w:suppressAutoHyphens/>
      <w:spacing w:before="40"/>
    </w:pPr>
    <w:rPr>
      <w:b/>
      <w:smallCaps/>
      <w:sz w:val="24"/>
      <w:lang w:eastAsia="zh-CN"/>
    </w:rPr>
  </w:style>
  <w:style w:type="paragraph" w:customStyle="1" w:styleId="IntestazioneServizio">
    <w:name w:val="Intestazione Servizio"/>
    <w:pPr>
      <w:suppressAutoHyphens/>
    </w:pPr>
    <w:rPr>
      <w:smallCaps/>
      <w:lang w:eastAsia="zh-CN"/>
    </w:rPr>
  </w:style>
  <w:style w:type="paragraph" w:customStyle="1" w:styleId="IntestazioneIndirizzo">
    <w:name w:val="Intestazione Indirizzo"/>
    <w:pPr>
      <w:suppressAutoHyphens/>
    </w:pPr>
    <w:rPr>
      <w:i/>
      <w:sz w:val="16"/>
      <w:lang w:eastAsia="zh-CN"/>
    </w:rPr>
  </w:style>
  <w:style w:type="paragraph" w:customStyle="1" w:styleId="Oggetto">
    <w:name w:val="Oggetto"/>
    <w:basedOn w:val="Normale"/>
    <w:next w:val="Normale"/>
    <w:pPr>
      <w:ind w:left="966" w:hanging="966"/>
    </w:pPr>
    <w:rPr>
      <w:b/>
      <w:sz w:val="24"/>
    </w:rPr>
  </w:style>
  <w:style w:type="paragraph" w:styleId="Firma">
    <w:name w:val="Signature"/>
    <w:basedOn w:val="Normale"/>
    <w:pPr>
      <w:tabs>
        <w:tab w:val="center" w:pos="6480"/>
      </w:tabs>
    </w:pPr>
    <w:rPr>
      <w:sz w:val="24"/>
    </w:rPr>
  </w:style>
  <w:style w:type="paragraph" w:customStyle="1" w:styleId="Riferimenti">
    <w:name w:val="Riferimenti"/>
    <w:basedOn w:val="Normale"/>
    <w:rPr>
      <w:i/>
    </w:rPr>
  </w:style>
  <w:style w:type="paragraph" w:styleId="Testonotadichiusura">
    <w:name w:val="endnote text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B3C6B"/>
    <w:rPr>
      <w:color w:val="605E5C"/>
      <w:shd w:val="clear" w:color="auto" w:fill="E1DFDD"/>
    </w:rPr>
  </w:style>
  <w:style w:type="paragraph" w:customStyle="1" w:styleId="ListParagraph">
    <w:name w:val="List Paragraph"/>
    <w:basedOn w:val="Normale"/>
    <w:rsid w:val="00B04F2C"/>
    <w:pPr>
      <w:suppressAutoHyphens w:val="0"/>
      <w:ind w:left="720"/>
      <w:contextualSpacing/>
    </w:pPr>
    <w:rPr>
      <w:rFonts w:ascii="Cambria" w:eastAsia="MS Minngs" w:hAnsi="Cambria"/>
      <w:sz w:val="24"/>
      <w:szCs w:val="24"/>
      <w:lang w:eastAsia="it-IT"/>
    </w:rPr>
  </w:style>
  <w:style w:type="paragraph" w:customStyle="1" w:styleId="TableParagraph">
    <w:name w:val="Table Paragraph"/>
    <w:basedOn w:val="Normale"/>
    <w:rsid w:val="00B04F2C"/>
    <w:pPr>
      <w:widowControl w:val="0"/>
      <w:suppressAutoHyphens w:val="0"/>
      <w:autoSpaceDE w:val="0"/>
      <w:autoSpaceDN w:val="0"/>
    </w:pPr>
    <w:rPr>
      <w:rFonts w:ascii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mune.assisi@postacert.umbria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omune.assisi.pg.it/in-evidenza/privac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8725</CharactersWithSpaces>
  <SharedDoc>false</SharedDoc>
  <HLinks>
    <vt:vector size="12" baseType="variant">
      <vt:variant>
        <vt:i4>524327</vt:i4>
      </vt:variant>
      <vt:variant>
        <vt:i4>6</vt:i4>
      </vt:variant>
      <vt:variant>
        <vt:i4>0</vt:i4>
      </vt:variant>
      <vt:variant>
        <vt:i4>5</vt:i4>
      </vt:variant>
      <vt:variant>
        <vt:lpwstr>mailto:comune.assisi@postacert.umbria.it</vt:lpwstr>
      </vt:variant>
      <vt:variant>
        <vt:lpwstr/>
      </vt:variant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http://www.comune.assisi.pg.it/in-evidenza/privacy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Assisi</dc:creator>
  <cp:keywords/>
  <cp:lastModifiedBy>Alessandro Roscini</cp:lastModifiedBy>
  <cp:revision>2</cp:revision>
  <cp:lastPrinted>2018-10-02T16:17:00Z</cp:lastPrinted>
  <dcterms:created xsi:type="dcterms:W3CDTF">2024-09-24T07:42:00Z</dcterms:created>
  <dcterms:modified xsi:type="dcterms:W3CDTF">2024-09-24T07:42:00Z</dcterms:modified>
</cp:coreProperties>
</file>