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A6BAE" w:rsidRDefault="002E30BB">
      <w:pPr>
        <w:spacing w:line="240" w:lineRule="auto"/>
        <w:ind w:left="0" w:firstLine="0"/>
        <w:rPr>
          <w:b/>
          <w:color w:val="0000FF"/>
          <w:lang w:val="it-IT" w:eastAsia="it-IT"/>
        </w:rPr>
      </w:pPr>
      <w:bookmarkStart w:id="0" w:name="_GoBack"/>
      <w:bookmarkEnd w:id="0"/>
      <w:r>
        <w:rPr>
          <w:noProof/>
        </w:rPr>
        <mc:AlternateContent>
          <mc:Choice Requires="wps">
            <w:drawing>
              <wp:anchor distT="0" distB="0" distL="114935" distR="114935" simplePos="0" relativeHeight="251658240" behindDoc="0" locked="0" layoutInCell="1" allowOverlap="1">
                <wp:simplePos x="0" y="0"/>
                <wp:positionH relativeFrom="column">
                  <wp:posOffset>2059305</wp:posOffset>
                </wp:positionH>
                <wp:positionV relativeFrom="paragraph">
                  <wp:posOffset>114300</wp:posOffset>
                </wp:positionV>
                <wp:extent cx="2132965" cy="799465"/>
                <wp:effectExtent l="8890" t="762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AE" w:rsidRPr="00407F31" w:rsidRDefault="00AA6BAE" w:rsidP="00407F31">
                            <w:pPr>
                              <w:spacing w:line="240" w:lineRule="auto"/>
                              <w:ind w:left="0" w:firstLine="0"/>
                              <w:jc w:val="left"/>
                              <w:rPr>
                                <w:b/>
                                <w:sz w:val="24"/>
                                <w:szCs w:val="24"/>
                              </w:rPr>
                            </w:pPr>
                            <w:r w:rsidRPr="00407F31">
                              <w:rPr>
                                <w:rFonts w:ascii="Arial Narrow" w:hAnsi="Arial Narrow" w:cs="Segoe UI"/>
                                <w:b/>
                                <w:color w:val="7A7A7B"/>
                                <w:spacing w:val="-5"/>
                                <w:sz w:val="24"/>
                                <w:szCs w:val="24"/>
                              </w:rPr>
                              <w:t>Settore</w:t>
                            </w:r>
                            <w:r w:rsidR="00407F31" w:rsidRPr="00407F31">
                              <w:rPr>
                                <w:rFonts w:ascii="Arial Narrow" w:hAnsi="Arial Narrow" w:cs="Segoe UI"/>
                                <w:b/>
                                <w:color w:val="7A7A7B"/>
                                <w:spacing w:val="-5"/>
                                <w:sz w:val="24"/>
                                <w:szCs w:val="24"/>
                              </w:rPr>
                              <w:t xml:space="preserve"> Gestione e Valorizzazione del Paesaggio e del Territorio</w:t>
                            </w:r>
                          </w:p>
                          <w:p w:rsidR="00AA6BAE" w:rsidRDefault="00AA6BAE">
                            <w:r>
                              <w:rPr>
                                <w:rFonts w:ascii="Arial Narrow" w:hAnsi="Arial Narrow" w:cs="Segoe UI"/>
                                <w:color w:val="7A7A7B"/>
                                <w:spacing w:val="-5"/>
                              </w:rPr>
                              <w:t>Ufficio</w:t>
                            </w:r>
                            <w:r w:rsidR="00407F31">
                              <w:rPr>
                                <w:rFonts w:ascii="Arial Narrow" w:hAnsi="Arial Narrow" w:cs="Segoe UI"/>
                                <w:color w:val="7A7A7B"/>
                                <w:spacing w:val="-5"/>
                              </w:rPr>
                              <w:t xml:space="preserve"> Energia, </w:t>
                            </w:r>
                            <w:r>
                              <w:rPr>
                                <w:rFonts w:ascii="Arial Narrow" w:hAnsi="Arial Narrow" w:cs="Segoe UI"/>
                                <w:color w:val="7A7A7B"/>
                                <w:spacing w:val="-5"/>
                              </w:rPr>
                              <w:t>Contenzioso Edilizio</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2.15pt;margin-top:9pt;width:167.95pt;height:62.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" stroked="f">
                <v:fill opacity="0"/>
                <v:textbox inset="7.25pt,3.65pt,7.25pt,3.65pt">
                  <w:txbxContent>
                    <w:p w:rsidR="00AA6BAE" w:rsidRPr="00407F31" w:rsidRDefault="00AA6BAE" w:rsidP="00407F31">
                      <w:pPr>
                        <w:spacing w:line="240" w:lineRule="auto"/>
                        <w:ind w:left="0" w:firstLine="0"/>
                        <w:jc w:val="left"/>
                        <w:rPr>
                          <w:b/>
                          <w:sz w:val="24"/>
                          <w:szCs w:val="24"/>
                        </w:rPr>
                      </w:pPr>
                      <w:r w:rsidRPr="00407F31">
                        <w:rPr>
                          <w:rFonts w:ascii="Arial Narrow" w:hAnsi="Arial Narrow" w:cs="Segoe UI"/>
                          <w:b/>
                          <w:color w:val="7A7A7B"/>
                          <w:spacing w:val="-5"/>
                          <w:sz w:val="24"/>
                          <w:szCs w:val="24"/>
                        </w:rPr>
                        <w:t>Settore</w:t>
                      </w:r>
                      <w:r w:rsidR="00407F31" w:rsidRPr="00407F31">
                        <w:rPr>
                          <w:rFonts w:ascii="Arial Narrow" w:hAnsi="Arial Narrow" w:cs="Segoe UI"/>
                          <w:b/>
                          <w:color w:val="7A7A7B"/>
                          <w:spacing w:val="-5"/>
                          <w:sz w:val="24"/>
                          <w:szCs w:val="24"/>
                        </w:rPr>
                        <w:t xml:space="preserve"> Gestione e Valorizzazione del Paesaggio e del Territorio</w:t>
                      </w:r>
                    </w:p>
                    <w:p w:rsidR="00AA6BAE" w:rsidRDefault="00AA6BAE">
                      <w:r>
                        <w:rPr>
                          <w:rFonts w:ascii="Arial Narrow" w:hAnsi="Arial Narrow" w:cs="Segoe UI"/>
                          <w:color w:val="7A7A7B"/>
                          <w:spacing w:val="-5"/>
                        </w:rPr>
                        <w:t>Ufficio</w:t>
                      </w:r>
                      <w:r w:rsidR="00407F31">
                        <w:rPr>
                          <w:rFonts w:ascii="Arial Narrow" w:hAnsi="Arial Narrow" w:cs="Segoe UI"/>
                          <w:color w:val="7A7A7B"/>
                          <w:spacing w:val="-5"/>
                        </w:rPr>
                        <w:t xml:space="preserve"> Energia, </w:t>
                      </w:r>
                      <w:r>
                        <w:rPr>
                          <w:rFonts w:ascii="Arial Narrow" w:hAnsi="Arial Narrow" w:cs="Segoe UI"/>
                          <w:color w:val="7A7A7B"/>
                          <w:spacing w:val="-5"/>
                        </w:rPr>
                        <w:t>Contenzioso Edilizio</w:t>
                      </w:r>
                    </w:p>
                  </w:txbxContent>
                </v:textbox>
              </v:shape>
            </w:pict>
          </mc:Fallback>
        </mc:AlternateContent>
      </w:r>
      <w:r>
        <w:rPr>
          <w:noProof/>
        </w:rPr>
        <w:drawing>
          <wp:inline distT="0" distB="0" distL="0" distR="0">
            <wp:extent cx="6115050" cy="9810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 t="-20" r="-3" b="-20"/>
                    <a:stretch>
                      <a:fillRect/>
                    </a:stretch>
                  </pic:blipFill>
                  <pic:spPr bwMode="auto">
                    <a:xfrm>
                      <a:off x="0" y="0"/>
                      <a:ext cx="6115050" cy="981075"/>
                    </a:xfrm>
                    <a:prstGeom prst="rect">
                      <a:avLst/>
                    </a:prstGeom>
                    <a:solidFill>
                      <a:srgbClr val="FFFFFF"/>
                    </a:solidFill>
                    <a:ln>
                      <a:noFill/>
                    </a:ln>
                  </pic:spPr>
                </pic:pic>
              </a:graphicData>
            </a:graphic>
          </wp:inline>
        </w:drawing>
      </w:r>
    </w:p>
    <w:p w:rsidR="00AA6BAE" w:rsidRDefault="00AA6BAE">
      <w:pPr>
        <w:ind w:left="0" w:right="-56" w:firstLine="0"/>
        <w:rPr>
          <w:b/>
          <w:color w:val="0000FF"/>
          <w:lang w:val="it-IT" w:eastAsia="it-IT"/>
        </w:rPr>
      </w:pPr>
    </w:p>
    <w:tbl>
      <w:tblPr>
        <w:tblW w:w="0" w:type="auto"/>
        <w:tblInd w:w="-5" w:type="dxa"/>
        <w:tblLayout w:type="fixed"/>
        <w:tblLook w:val="0000" w:firstRow="0" w:lastRow="0" w:firstColumn="0" w:lastColumn="0" w:noHBand="0" w:noVBand="0"/>
      </w:tblPr>
      <w:tblGrid>
        <w:gridCol w:w="5172"/>
        <w:gridCol w:w="5172"/>
      </w:tblGrid>
      <w:tr w:rsidR="00AA6BAE">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ind w:left="0" w:right="-56" w:firstLine="0"/>
              <w:rPr>
                <w:b/>
              </w:rPr>
            </w:pPr>
          </w:p>
          <w:p w:rsidR="00AA6BAE" w:rsidRDefault="00AA6BAE">
            <w:pPr>
              <w:ind w:left="0" w:right="-56" w:firstLine="0"/>
            </w:pPr>
            <w:r>
              <w:rPr>
                <w:b/>
              </w:rPr>
              <w:t>Prot. Gen. n° ______________del  ________________</w:t>
            </w:r>
          </w:p>
          <w:p w:rsidR="00AA6BAE" w:rsidRDefault="00AA6BAE">
            <w:pPr>
              <w:ind w:left="0" w:right="-56" w:firstLine="0"/>
            </w:pPr>
            <w:r>
              <w:rPr>
                <w:b/>
              </w:rPr>
              <w:t>Pratica di Sanatoria  n° _____________________________</w:t>
            </w:r>
          </w:p>
          <w:p w:rsidR="00AA6BAE" w:rsidRDefault="00AA6BAE">
            <w:pPr>
              <w:ind w:left="0" w:right="-56" w:firstLine="0"/>
            </w:pPr>
            <w:r>
              <w:rPr>
                <w:b/>
              </w:rPr>
              <w:t>Permesso  in Sanatoria      n° ____________________</w:t>
            </w:r>
          </w:p>
          <w:p w:rsidR="00AA6BAE" w:rsidRDefault="00AA6BAE">
            <w:pPr>
              <w:ind w:left="0" w:right="-56" w:firstLine="0"/>
              <w:rPr>
                <w:b/>
              </w:rPr>
            </w:pPr>
          </w:p>
        </w:tc>
        <w:tc>
          <w:tcPr>
            <w:tcW w:w="5172" w:type="dxa"/>
            <w:tcBorders>
              <w:left w:val="single" w:sz="4" w:space="0" w:color="000000"/>
            </w:tcBorders>
            <w:shd w:val="clear" w:color="auto" w:fill="auto"/>
          </w:tcPr>
          <w:p w:rsidR="00AA6BAE" w:rsidRDefault="002E30BB">
            <w:pPr>
              <w:snapToGrid w:val="0"/>
              <w:ind w:left="0" w:right="-56" w:firstLine="0"/>
              <w:rPr>
                <w:b/>
                <w:lang w:val="it-IT" w:eastAsia="it-IT"/>
              </w:rPr>
            </w:pPr>
            <w:r>
              <w:rPr>
                <w:noProof/>
              </w:rPr>
              <mc:AlternateContent>
                <mc:Choice Requires="wps">
                  <w:drawing>
                    <wp:anchor distT="0" distB="0" distL="114935" distR="114935" simplePos="0" relativeHeight="251657216" behindDoc="0" locked="0" layoutInCell="1" allowOverlap="1">
                      <wp:simplePos x="0" y="0"/>
                      <wp:positionH relativeFrom="column">
                        <wp:posOffset>2082800</wp:posOffset>
                      </wp:positionH>
                      <wp:positionV relativeFrom="paragraph">
                        <wp:posOffset>68580</wp:posOffset>
                      </wp:positionV>
                      <wp:extent cx="763905" cy="688975"/>
                      <wp:effectExtent l="8255" t="12065" r="889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688975"/>
                              </a:xfrm>
                              <a:prstGeom prst="rect">
                                <a:avLst/>
                              </a:prstGeom>
                              <a:solidFill>
                                <a:srgbClr val="FFFFFF"/>
                              </a:solidFill>
                              <a:ln w="9525">
                                <a:solidFill>
                                  <a:srgbClr val="000000"/>
                                </a:solidFill>
                                <a:miter lim="800000"/>
                                <a:headEnd/>
                                <a:tailEnd/>
                              </a:ln>
                            </wps:spPr>
                            <wps:txbx>
                              <w:txbxContent>
                                <w:p w:rsidR="00AA6BAE" w:rsidRDefault="00AA6BAE">
                                  <w:pPr>
                                    <w:ind w:left="0"/>
                                  </w:pPr>
                                  <w:r>
                                    <w:rPr>
                                      <w:b/>
                                      <w:color w:val="0000FF"/>
                                    </w:rPr>
                                    <w:t xml:space="preserve">B        </w:t>
                                  </w:r>
                                </w:p>
                                <w:p w:rsidR="00AA6BAE" w:rsidRDefault="00AA6BAE">
                                  <w:pPr>
                                    <w:ind w:left="0"/>
                                  </w:pPr>
                                  <w:r>
                                    <w:rPr>
                                      <w:b/>
                                      <w:color w:val="0000FF"/>
                                    </w:rPr>
                                    <w:t xml:space="preserve">           Bollo da € 16,00</w:t>
                                  </w:r>
                                </w:p>
                                <w:p w:rsidR="00AA6BAE" w:rsidRDefault="00AA6BAE">
                                  <w:pPr>
                                    <w:ind w:left="0"/>
                                  </w:pPr>
                                  <w:r>
                                    <w:rPr>
                                      <w:b/>
                                      <w:color w:val="0000FF"/>
                                    </w:rPr>
                                    <w:t>da</w:t>
                                  </w:r>
                                </w:p>
                                <w:p w:rsidR="00AA6BAE" w:rsidRDefault="00AA6BAE">
                                  <w:pPr>
                                    <w:ind w:left="0"/>
                                    <w:rPr>
                                      <w:b/>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4pt;margin-top:5.4pt;width:60.15pt;height:54.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G7LA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">
                      <v:textbox>
                        <w:txbxContent>
                          <w:p w:rsidR="00AA6BAE" w:rsidRDefault="00AA6BAE">
                            <w:pPr>
                              <w:ind w:left="0"/>
                            </w:pPr>
                            <w:r>
                              <w:rPr>
                                <w:b/>
                                <w:color w:val="0000FF"/>
                              </w:rPr>
                              <w:t xml:space="preserve">B        </w:t>
                            </w:r>
                          </w:p>
                          <w:p w:rsidR="00AA6BAE" w:rsidRDefault="00AA6BAE">
                            <w:pPr>
                              <w:ind w:left="0"/>
                            </w:pPr>
                            <w:r>
                              <w:rPr>
                                <w:b/>
                                <w:color w:val="0000FF"/>
                              </w:rPr>
                              <w:t xml:space="preserve">           Bollo da € 16,00</w:t>
                            </w:r>
                          </w:p>
                          <w:p w:rsidR="00AA6BAE" w:rsidRDefault="00AA6BAE">
                            <w:pPr>
                              <w:ind w:left="0"/>
                            </w:pPr>
                            <w:r>
                              <w:rPr>
                                <w:b/>
                                <w:color w:val="0000FF"/>
                              </w:rPr>
                              <w:t>da</w:t>
                            </w:r>
                          </w:p>
                          <w:p w:rsidR="00AA6BAE" w:rsidRDefault="00AA6BAE">
                            <w:pPr>
                              <w:ind w:left="0"/>
                              <w:rPr>
                                <w:b/>
                                <w:color w:val="0000FF"/>
                              </w:rPr>
                            </w:pPr>
                          </w:p>
                        </w:txbxContent>
                      </v:textbox>
                    </v:shape>
                  </w:pict>
                </mc:Fallback>
              </mc:AlternateContent>
            </w:r>
          </w:p>
          <w:p w:rsidR="00AA6BAE" w:rsidRDefault="00AA6BAE">
            <w:pPr>
              <w:tabs>
                <w:tab w:val="left" w:pos="3084"/>
              </w:tabs>
            </w:pPr>
            <w:r>
              <w:tab/>
            </w:r>
            <w:r>
              <w:tab/>
            </w:r>
          </w:p>
        </w:tc>
      </w:tr>
    </w:tbl>
    <w:p w:rsidR="00AA6BAE" w:rsidRDefault="00AA6BAE">
      <w:pPr>
        <w:ind w:left="0" w:right="-56" w:firstLine="0"/>
        <w:rPr>
          <w:b/>
          <w:color w:val="0000FF"/>
        </w:rPr>
      </w:pPr>
    </w:p>
    <w:tbl>
      <w:tblPr>
        <w:tblW w:w="0" w:type="auto"/>
        <w:tblLayout w:type="fixed"/>
        <w:tblLook w:val="0000" w:firstRow="0" w:lastRow="0" w:firstColumn="0" w:lastColumn="0" w:noHBand="0" w:noVBand="0"/>
      </w:tblPr>
      <w:tblGrid>
        <w:gridCol w:w="1250"/>
        <w:gridCol w:w="9094"/>
      </w:tblGrid>
      <w:tr w:rsidR="00AA6BAE">
        <w:tc>
          <w:tcPr>
            <w:tcW w:w="1250" w:type="dxa"/>
            <w:shd w:val="clear" w:color="auto" w:fill="auto"/>
          </w:tcPr>
          <w:p w:rsidR="00AA6BAE" w:rsidRDefault="00AA6BAE">
            <w:pPr>
              <w:snapToGrid w:val="0"/>
              <w:ind w:left="0" w:right="-56" w:firstLine="0"/>
              <w:rPr>
                <w:b/>
              </w:rPr>
            </w:pPr>
          </w:p>
          <w:p w:rsidR="00AA6BAE" w:rsidRDefault="00AA6BAE">
            <w:pPr>
              <w:ind w:left="0" w:right="-56" w:firstLine="0"/>
            </w:pPr>
            <w:r>
              <w:rPr>
                <w:b/>
              </w:rPr>
              <w:t>OGGETTO:</w:t>
            </w:r>
          </w:p>
        </w:tc>
        <w:tc>
          <w:tcPr>
            <w:tcW w:w="9094" w:type="dxa"/>
            <w:shd w:val="clear" w:color="auto" w:fill="auto"/>
          </w:tcPr>
          <w:p w:rsidR="00AA6BAE" w:rsidRDefault="00AA6BAE">
            <w:pPr>
              <w:ind w:left="10" w:right="-56" w:firstLine="0"/>
              <w:jc w:val="left"/>
            </w:pPr>
            <w:r>
              <w:rPr>
                <w:b/>
                <w:sz w:val="22"/>
                <w:szCs w:val="22"/>
              </w:rPr>
              <w:t>Istanza di accertamento di conformità ai sensi dell’art. 154 della L. R. n° 1 del  21/01/2015 e s.m.i., per la realizzazione di opere effettuate in assenza o in difformità al titolo abilitativo consistenti in:</w:t>
            </w:r>
            <w:r>
              <w:rPr>
                <w:b/>
              </w:rPr>
              <w:t xml:space="preserve"> ________________________________</w:t>
            </w:r>
            <w:r>
              <w:t>_________________________________________________________</w:t>
            </w:r>
          </w:p>
          <w:p w:rsidR="00AA6BAE" w:rsidRDefault="00AA6BAE">
            <w:pPr>
              <w:ind w:left="10" w:right="-56" w:firstLine="0"/>
            </w:pPr>
            <w:r>
              <w:t>_________________________________________________________________________________________</w:t>
            </w:r>
          </w:p>
          <w:p w:rsidR="00AA6BAE" w:rsidRDefault="00AA6BAE">
            <w:pPr>
              <w:ind w:left="0" w:right="-56" w:firstLine="0"/>
              <w:rPr>
                <w:b/>
              </w:rPr>
            </w:pPr>
          </w:p>
        </w:tc>
      </w:tr>
    </w:tbl>
    <w:p w:rsidR="00AA6BAE" w:rsidRDefault="00AA6BAE">
      <w:pPr>
        <w:ind w:left="0" w:right="-56" w:firstLine="0"/>
        <w:rPr>
          <w:sz w:val="18"/>
          <w:szCs w:val="18"/>
        </w:rPr>
      </w:pPr>
    </w:p>
    <w:p w:rsidR="00AA6BAE" w:rsidRDefault="00AA6BAE">
      <w:pPr>
        <w:ind w:left="0" w:right="-56" w:firstLine="0"/>
      </w:pPr>
      <w:r>
        <w:rPr>
          <w:sz w:val="22"/>
          <w:szCs w:val="22"/>
        </w:rPr>
        <w:t>__l__ sottoscritt______________________________________________________________________________</w:t>
      </w:r>
    </w:p>
    <w:p w:rsidR="00AA6BAE" w:rsidRDefault="00AA6BAE">
      <w:pPr>
        <w:ind w:left="0" w:right="-56" w:firstLine="0"/>
      </w:pPr>
      <w:r>
        <w:rPr>
          <w:sz w:val="22"/>
          <w:szCs w:val="22"/>
        </w:rPr>
        <w:t>nat_  a  ______________________________________________ (Prov.) _______ il _______________________,</w:t>
      </w:r>
    </w:p>
    <w:p w:rsidR="00AA6BAE" w:rsidRDefault="00AA6BAE">
      <w:pPr>
        <w:ind w:left="0" w:right="-56" w:firstLine="0"/>
      </w:pPr>
      <w:r>
        <w:rPr>
          <w:sz w:val="22"/>
          <w:szCs w:val="22"/>
        </w:rPr>
        <w:t>residente in via _____________________________________________________________ n° civ. ___________</w:t>
      </w:r>
    </w:p>
    <w:p w:rsidR="00AA6BAE" w:rsidRDefault="00AA6BAE">
      <w:pPr>
        <w:ind w:left="0" w:right="-56" w:firstLine="0"/>
      </w:pPr>
      <w:r>
        <w:rPr>
          <w:sz w:val="22"/>
          <w:szCs w:val="22"/>
        </w:rPr>
        <w:t>frazione  ________________________________________________ cap. ____________ Prov. ______________</w:t>
      </w:r>
    </w:p>
    <w:p w:rsidR="00AA6BAE" w:rsidRDefault="00AA6BAE">
      <w:pPr>
        <w:ind w:left="0" w:right="-56" w:firstLine="0"/>
      </w:pPr>
      <w:r>
        <w:rPr>
          <w:sz w:val="22"/>
          <w:szCs w:val="22"/>
        </w:rPr>
        <w:t>C.F. o P.i.v.a. :_______________________________________________</w:t>
      </w:r>
    </w:p>
    <w:p w:rsidR="00AA6BAE" w:rsidRDefault="00AA6BAE">
      <w:pPr>
        <w:ind w:left="0" w:right="-56" w:firstLine="0"/>
        <w:jc w:val="left"/>
      </w:pPr>
      <w:r>
        <w:rPr>
          <w:sz w:val="22"/>
          <w:szCs w:val="22"/>
        </w:rPr>
        <w:t>recapito postale (solo se diverso dalla residenza)_____________________________________________________ ____________________________________________________________________________________________</w:t>
      </w:r>
    </w:p>
    <w:p w:rsidR="00AA6BAE" w:rsidRDefault="00AA6BAE">
      <w:pPr>
        <w:ind w:left="0" w:right="-56" w:firstLine="0"/>
      </w:pPr>
      <w:r>
        <w:rPr>
          <w:sz w:val="22"/>
          <w:szCs w:val="22"/>
        </w:rPr>
        <w:t>Tel. ________________________Cell._____________________________________</w:t>
      </w:r>
    </w:p>
    <w:p w:rsidR="00AA6BAE" w:rsidRDefault="00AA6BAE">
      <w:pPr>
        <w:ind w:left="0" w:right="-56" w:firstLine="0"/>
      </w:pPr>
      <w:r>
        <w:rPr>
          <w:sz w:val="22"/>
          <w:szCs w:val="22"/>
        </w:rPr>
        <w:t>(aggiungere i nomi dei contestatari allegando dati anagrafici) __________________________________________</w:t>
      </w:r>
    </w:p>
    <w:p w:rsidR="00AA6BAE" w:rsidRDefault="00AA6BAE">
      <w:pPr>
        <w:spacing w:before="60" w:line="240" w:lineRule="auto"/>
        <w:ind w:left="0" w:firstLine="0"/>
      </w:pPr>
      <w:r>
        <w:rPr>
          <w:sz w:val="22"/>
          <w:szCs w:val="22"/>
        </w:rPr>
        <w:t>avente titolo alla presentazione della domanda, in qualità di</w:t>
      </w:r>
      <w:r>
        <w:t>:</w:t>
      </w:r>
    </w:p>
    <w:tbl>
      <w:tblPr>
        <w:tblW w:w="0" w:type="auto"/>
        <w:tblLayout w:type="fixed"/>
        <w:tblLook w:val="0000" w:firstRow="0" w:lastRow="0" w:firstColumn="0" w:lastColumn="0" w:noHBand="0" w:noVBand="0"/>
      </w:tblPr>
      <w:tblGrid>
        <w:gridCol w:w="1747"/>
        <w:gridCol w:w="1773"/>
        <w:gridCol w:w="1088"/>
        <w:gridCol w:w="5812"/>
      </w:tblGrid>
      <w:tr w:rsidR="00AA6BAE">
        <w:tc>
          <w:tcPr>
            <w:tcW w:w="1747" w:type="dxa"/>
            <w:shd w:val="clear" w:color="auto" w:fill="auto"/>
          </w:tcPr>
          <w:bookmarkStart w:id="1" w:name="__Fieldmark__16_1358654130"/>
          <w:p w:rsidR="00AA6BAE" w:rsidRDefault="00AA6BAE">
            <w:pPr>
              <w:spacing w:before="60" w:line="240" w:lineRule="auto"/>
              <w:ind w:left="0" w:firstLine="0"/>
            </w:pPr>
            <w:r>
              <w:fldChar w:fldCharType="begin">
                <w:ffData>
                  <w:name w:val=""/>
                  <w:enabled/>
                  <w:calcOnExit w:val="0"/>
                  <w:checkBox>
                    <w:sizeAuto/>
                    <w:default w:val="0"/>
                    <w:checked w:val="0"/>
                  </w:checkBox>
                </w:ffData>
              </w:fldChar>
            </w:r>
            <w:r>
              <w:instrText xml:space="preserve"> FORMCHECKBOX </w:instrText>
            </w:r>
            <w:r>
              <w:fldChar w:fldCharType="separate"/>
            </w:r>
            <w:r>
              <w:rPr>
                <w:b/>
                <w:sz w:val="22"/>
                <w:szCs w:val="22"/>
              </w:rPr>
              <w:fldChar w:fldCharType="end"/>
            </w:r>
            <w:bookmarkEnd w:id="1"/>
            <w:r>
              <w:rPr>
                <w:b/>
                <w:sz w:val="22"/>
                <w:szCs w:val="22"/>
              </w:rPr>
              <w:t xml:space="preserve"> </w:t>
            </w:r>
            <w:r>
              <w:rPr>
                <w:sz w:val="22"/>
                <w:szCs w:val="22"/>
              </w:rPr>
              <w:t xml:space="preserve">proprietario, </w:t>
            </w:r>
            <w:r>
              <w:rPr>
                <w:b/>
                <w:sz w:val="22"/>
                <w:szCs w:val="22"/>
              </w:rPr>
              <w:t>(1)</w:t>
            </w:r>
          </w:p>
        </w:tc>
        <w:bookmarkStart w:id="2" w:name="__Fieldmark__17_1358654130"/>
        <w:tc>
          <w:tcPr>
            <w:tcW w:w="1773" w:type="dxa"/>
            <w:shd w:val="clear" w:color="auto" w:fill="auto"/>
          </w:tcPr>
          <w:p w:rsidR="00AA6BAE" w:rsidRDefault="00AA6BAE">
            <w:pPr>
              <w:spacing w:before="60" w:line="240" w:lineRule="auto"/>
              <w:ind w:left="0" w:firstLine="0"/>
            </w:pPr>
            <w:r>
              <w:fldChar w:fldCharType="begin">
                <w:ffData>
                  <w:name w:val=""/>
                  <w:enabled/>
                  <w:calcOnExit w:val="0"/>
                  <w:checkBox>
                    <w:sizeAuto/>
                    <w:default w:val="0"/>
                    <w:checked w:val="0"/>
                  </w:checkBox>
                </w:ffData>
              </w:fldChar>
            </w:r>
            <w:r>
              <w:instrText xml:space="preserve"> FORMCHECKBOX </w:instrText>
            </w:r>
            <w:r>
              <w:fldChar w:fldCharType="separate"/>
            </w:r>
            <w:r>
              <w:rPr>
                <w:b/>
                <w:sz w:val="22"/>
                <w:szCs w:val="22"/>
              </w:rPr>
              <w:fldChar w:fldCharType="end"/>
            </w:r>
            <w:bookmarkEnd w:id="2"/>
            <w:r>
              <w:rPr>
                <w:b/>
                <w:sz w:val="22"/>
                <w:szCs w:val="22"/>
              </w:rPr>
              <w:t xml:space="preserve"> </w:t>
            </w:r>
            <w:r>
              <w:rPr>
                <w:sz w:val="22"/>
                <w:szCs w:val="22"/>
              </w:rPr>
              <w:t>usufruttuario,</w:t>
            </w:r>
            <w:r>
              <w:rPr>
                <w:b/>
                <w:sz w:val="22"/>
                <w:szCs w:val="22"/>
              </w:rPr>
              <w:t xml:space="preserve"> (2)</w:t>
            </w:r>
          </w:p>
        </w:tc>
        <w:bookmarkStart w:id="3" w:name="__Fieldmark__18_1358654130"/>
        <w:tc>
          <w:tcPr>
            <w:tcW w:w="1088" w:type="dxa"/>
            <w:shd w:val="clear" w:color="auto" w:fill="auto"/>
          </w:tcPr>
          <w:p w:rsidR="00AA6BAE" w:rsidRDefault="00AA6BAE">
            <w:pPr>
              <w:spacing w:before="60" w:line="240" w:lineRule="auto"/>
              <w:ind w:left="0" w:firstLine="0"/>
            </w:pPr>
            <w:r>
              <w:fldChar w:fldCharType="begin">
                <w:ffData>
                  <w:name w:val=""/>
                  <w:enabled/>
                  <w:calcOnExit w:val="0"/>
                  <w:checkBox>
                    <w:sizeAuto/>
                    <w:default w:val="0"/>
                    <w:checked w:val="0"/>
                  </w:checkBox>
                </w:ffData>
              </w:fldChar>
            </w:r>
            <w:r>
              <w:instrText xml:space="preserve"> FORMCHECKBOX </w:instrText>
            </w:r>
            <w:r>
              <w:fldChar w:fldCharType="separate"/>
            </w:r>
            <w:r>
              <w:rPr>
                <w:b/>
                <w:sz w:val="22"/>
                <w:szCs w:val="22"/>
              </w:rPr>
              <w:fldChar w:fldCharType="end"/>
            </w:r>
            <w:bookmarkEnd w:id="3"/>
            <w:r>
              <w:rPr>
                <w:b/>
                <w:sz w:val="22"/>
                <w:szCs w:val="22"/>
              </w:rPr>
              <w:t xml:space="preserve"> </w:t>
            </w:r>
            <w:r>
              <w:rPr>
                <w:sz w:val="22"/>
                <w:szCs w:val="22"/>
              </w:rPr>
              <w:t>altro</w:t>
            </w:r>
            <w:r>
              <w:rPr>
                <w:b/>
                <w:sz w:val="22"/>
                <w:szCs w:val="22"/>
              </w:rPr>
              <w:t>(3)</w:t>
            </w:r>
          </w:p>
        </w:tc>
        <w:tc>
          <w:tcPr>
            <w:tcW w:w="5812" w:type="dxa"/>
            <w:shd w:val="clear" w:color="auto" w:fill="auto"/>
          </w:tcPr>
          <w:p w:rsidR="00AA6BAE" w:rsidRDefault="00AA6BAE">
            <w:pPr>
              <w:spacing w:before="60" w:line="240" w:lineRule="auto"/>
              <w:ind w:left="0" w:firstLine="0"/>
            </w:pPr>
            <w:r>
              <w:rPr>
                <w:sz w:val="22"/>
                <w:szCs w:val="22"/>
              </w:rPr>
              <w:t>__________________________________________________</w:t>
            </w:r>
          </w:p>
        </w:tc>
      </w:tr>
    </w:tbl>
    <w:p w:rsidR="00AA6BAE" w:rsidRDefault="00AA6BAE">
      <w:pPr>
        <w:spacing w:before="60" w:line="240" w:lineRule="auto"/>
        <w:ind w:left="0" w:firstLine="0"/>
      </w:pPr>
      <w:r>
        <w:rPr>
          <w:sz w:val="22"/>
          <w:szCs w:val="22"/>
        </w:rPr>
        <w:t>come risulta dalla documentazione allegata</w:t>
      </w:r>
    </w:p>
    <w:p w:rsidR="00AA6BAE" w:rsidRDefault="00AA6BAE">
      <w:pPr>
        <w:spacing w:before="40"/>
        <w:ind w:left="80" w:firstLine="0"/>
        <w:jc w:val="center"/>
      </w:pPr>
      <w:r>
        <w:rPr>
          <w:b/>
          <w:sz w:val="24"/>
          <w:szCs w:val="24"/>
        </w:rPr>
        <w:t>CHIED</w:t>
      </w:r>
      <w:r>
        <w:rPr>
          <w:b/>
          <w:sz w:val="22"/>
          <w:szCs w:val="22"/>
        </w:rPr>
        <w:t xml:space="preserve"> ____</w:t>
      </w:r>
    </w:p>
    <w:p w:rsidR="00AA6BAE" w:rsidRDefault="00AA6BAE">
      <w:pPr>
        <w:spacing w:before="40"/>
        <w:ind w:left="80" w:firstLine="0"/>
        <w:jc w:val="left"/>
        <w:rPr>
          <w:b/>
          <w:sz w:val="18"/>
          <w:szCs w:val="18"/>
        </w:rPr>
      </w:pPr>
    </w:p>
    <w:p w:rsidR="00AA6BAE" w:rsidRDefault="00AA6BAE">
      <w:pPr>
        <w:spacing w:before="40"/>
        <w:ind w:left="80" w:firstLine="0"/>
        <w:jc w:val="left"/>
      </w:pPr>
      <w:r>
        <w:rPr>
          <w:sz w:val="22"/>
          <w:szCs w:val="22"/>
        </w:rPr>
        <w:t>L’accertamento di conformità per la  realizzazione degli interventi  di cui all’oggetto, nel territorio del Comune di Assisi nell’immobile di seguito identificato</w:t>
      </w:r>
      <w:r>
        <w:t xml:space="preserve">:  </w:t>
      </w:r>
    </w:p>
    <w:tbl>
      <w:tblPr>
        <w:tblW w:w="0" w:type="auto"/>
        <w:tblInd w:w="108" w:type="dxa"/>
        <w:tblLayout w:type="fixed"/>
        <w:tblLook w:val="0000" w:firstRow="0" w:lastRow="0" w:firstColumn="0" w:lastColumn="0" w:noHBand="0" w:noVBand="0"/>
      </w:tblPr>
      <w:tblGrid>
        <w:gridCol w:w="1980"/>
        <w:gridCol w:w="4544"/>
        <w:gridCol w:w="1764"/>
        <w:gridCol w:w="1982"/>
      </w:tblGrid>
      <w:tr w:rsidR="00AA6BAE">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t xml:space="preserve">UBICAZIONE </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 xml:space="preserve">via     </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 xml:space="preserve">n°civ.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n°civ.</w:t>
            </w:r>
          </w:p>
        </w:tc>
      </w:tr>
      <w:tr w:rsidR="00AA6BAE">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Piano</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Interno/i</w:t>
            </w:r>
          </w:p>
        </w:tc>
      </w:tr>
      <w:tr w:rsidR="00AA6BAE">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Piano</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Interno/i</w:t>
            </w:r>
          </w:p>
        </w:tc>
      </w:tr>
    </w:tbl>
    <w:p w:rsidR="00AA6BAE" w:rsidRDefault="00AA6BAE">
      <w:pPr>
        <w:spacing w:line="240" w:lineRule="auto"/>
        <w:ind w:left="0" w:firstLine="0"/>
        <w:jc w:val="left"/>
      </w:pPr>
      <w:r>
        <w:rPr>
          <w:b/>
          <w:sz w:val="18"/>
          <w:szCs w:val="18"/>
        </w:rPr>
        <w:t>_________________________________________________________________________________________________________________</w:t>
      </w:r>
    </w:p>
    <w:p w:rsidR="00AA6BAE" w:rsidRDefault="00AA6BAE">
      <w:pPr>
        <w:numPr>
          <w:ilvl w:val="0"/>
          <w:numId w:val="2"/>
        </w:numPr>
        <w:spacing w:line="240" w:lineRule="auto"/>
        <w:ind w:right="-416"/>
        <w:jc w:val="left"/>
      </w:pPr>
      <w:r>
        <w:rPr>
          <w:b/>
          <w:sz w:val="16"/>
          <w:szCs w:val="16"/>
        </w:rPr>
        <w:t>in caso di più proprietari compilare una scheda anagrafica per ognuno, se persona giuridica indicare: ragione sociale, forma giuridica, sede sociale partita I.V.A., ecc.</w:t>
      </w:r>
    </w:p>
    <w:p w:rsidR="00AA6BAE" w:rsidRDefault="00AA6BAE">
      <w:pPr>
        <w:spacing w:line="240" w:lineRule="auto"/>
        <w:ind w:right="-416"/>
        <w:jc w:val="left"/>
        <w:rPr>
          <w:b/>
          <w:sz w:val="18"/>
          <w:szCs w:val="18"/>
        </w:rPr>
      </w:pPr>
    </w:p>
    <w:p w:rsidR="00AA6BAE" w:rsidRDefault="00AA6BAE">
      <w:pPr>
        <w:numPr>
          <w:ilvl w:val="0"/>
          <w:numId w:val="2"/>
        </w:numPr>
        <w:spacing w:line="240" w:lineRule="auto"/>
        <w:ind w:right="-416"/>
        <w:jc w:val="left"/>
      </w:pPr>
      <w:r>
        <w:rPr>
          <w:b/>
          <w:sz w:val="16"/>
          <w:szCs w:val="16"/>
        </w:rPr>
        <w:t>dichiarare i proprietari compilare una scheda anagrafica per ognuno, se persona giuridica indicare: ragione sociale, forma giuridica, sede sociale partita I.V.A., ecc.</w:t>
      </w:r>
    </w:p>
    <w:p w:rsidR="00AA6BAE" w:rsidRDefault="00AA6BAE">
      <w:pPr>
        <w:spacing w:line="240" w:lineRule="auto"/>
        <w:jc w:val="left"/>
        <w:rPr>
          <w:b/>
          <w:sz w:val="18"/>
          <w:szCs w:val="18"/>
        </w:rPr>
      </w:pPr>
    </w:p>
    <w:p w:rsidR="00AA6BAE" w:rsidRDefault="00AA6BAE">
      <w:pPr>
        <w:numPr>
          <w:ilvl w:val="0"/>
          <w:numId w:val="2"/>
        </w:numPr>
        <w:spacing w:line="240" w:lineRule="auto"/>
        <w:ind w:right="-416"/>
        <w:jc w:val="left"/>
      </w:pPr>
      <w:r>
        <w:t>delegato, presidente, socio, legale rappresentante, ecc compilare una scheda anagrafica per il delegante, ecc., se persona giuridica indicare: ragione sociale, forma giuridica, sede sociale partita I.V.A., ecc.</w:t>
      </w:r>
    </w:p>
    <w:tbl>
      <w:tblPr>
        <w:tblW w:w="0" w:type="auto"/>
        <w:tblInd w:w="108" w:type="dxa"/>
        <w:tblLayout w:type="fixed"/>
        <w:tblLook w:val="0000" w:firstRow="0" w:lastRow="0" w:firstColumn="0" w:lastColumn="0" w:noHBand="0" w:noVBand="0"/>
      </w:tblPr>
      <w:tblGrid>
        <w:gridCol w:w="1980"/>
        <w:gridCol w:w="1800"/>
        <w:gridCol w:w="2744"/>
        <w:gridCol w:w="3746"/>
      </w:tblGrid>
      <w:tr w:rsidR="00AA6BAE">
        <w:tc>
          <w:tcPr>
            <w:tcW w:w="10270" w:type="dxa"/>
            <w:gridSpan w:val="4"/>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t>DATI CATASTALI</w:t>
            </w:r>
          </w:p>
        </w:tc>
      </w:tr>
      <w:tr w:rsidR="00AA6BAE">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lastRenderedPageBreak/>
              <w:t xml:space="preserve">N C E U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Foglio</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Particelle</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Sub</w:t>
            </w:r>
          </w:p>
        </w:tc>
      </w:tr>
      <w:tr w:rsidR="00AA6BAE">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t xml:space="preserve">N C E U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Foglio</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Particelle</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Sub</w:t>
            </w:r>
          </w:p>
        </w:tc>
      </w:tr>
      <w:tr w:rsidR="00AA6BAE">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t xml:space="preserve">N C 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Foglio</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Particelle</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Sub</w:t>
            </w:r>
          </w:p>
        </w:tc>
      </w:tr>
      <w:tr w:rsidR="00AA6BAE">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t>N C 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Foglio</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Particelle</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Sub</w:t>
            </w:r>
          </w:p>
        </w:tc>
      </w:tr>
    </w:tbl>
    <w:p w:rsidR="00AA6BAE" w:rsidRDefault="00AA6BAE">
      <w:pPr>
        <w:spacing w:before="40"/>
        <w:ind w:left="0" w:firstLine="0"/>
        <w:jc w:val="left"/>
        <w:rPr>
          <w:sz w:val="18"/>
          <w:szCs w:val="18"/>
        </w:rPr>
      </w:pPr>
    </w:p>
    <w:tbl>
      <w:tblPr>
        <w:tblW w:w="0" w:type="auto"/>
        <w:tblInd w:w="108" w:type="dxa"/>
        <w:tblLayout w:type="fixed"/>
        <w:tblLook w:val="0000" w:firstRow="0" w:lastRow="0" w:firstColumn="0" w:lastColumn="0" w:noHBand="0" w:noVBand="0"/>
      </w:tblPr>
      <w:tblGrid>
        <w:gridCol w:w="3780"/>
        <w:gridCol w:w="6490"/>
      </w:tblGrid>
      <w:tr w:rsidR="00AA6BAE">
        <w:tc>
          <w:tcPr>
            <w:tcW w:w="1027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t>RIFERIMENTI URBANISTICI</w:t>
            </w:r>
          </w:p>
        </w:tc>
      </w:tr>
      <w:tr w:rsidR="00AA6BAE">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 xml:space="preserve">Zona omogenea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Zona di P.R.G. vigente</w:t>
            </w:r>
          </w:p>
        </w:tc>
      </w:tr>
      <w:tr w:rsidR="00AA6BAE">
        <w:tc>
          <w:tcPr>
            <w:tcW w:w="1027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Zona di P.R.G. strutturale adottato e/o approvato</w:t>
            </w:r>
          </w:p>
        </w:tc>
      </w:tr>
    </w:tbl>
    <w:p w:rsidR="00AA6BAE" w:rsidRDefault="00AA6BAE">
      <w:pPr>
        <w:spacing w:before="40"/>
        <w:ind w:left="0" w:firstLine="0"/>
        <w:jc w:val="left"/>
        <w:rPr>
          <w:color w:val="0000FF"/>
        </w:rPr>
      </w:pPr>
    </w:p>
    <w:tbl>
      <w:tblPr>
        <w:tblW w:w="0" w:type="auto"/>
        <w:tblInd w:w="-5" w:type="dxa"/>
        <w:tblLayout w:type="fixed"/>
        <w:tblCellMar>
          <w:left w:w="70" w:type="dxa"/>
          <w:right w:w="70" w:type="dxa"/>
        </w:tblCellMar>
        <w:tblLook w:val="0000" w:firstRow="0" w:lastRow="0" w:firstColumn="0" w:lastColumn="0" w:noHBand="0" w:noVBand="0"/>
      </w:tblPr>
      <w:tblGrid>
        <w:gridCol w:w="9354"/>
        <w:gridCol w:w="577"/>
      </w:tblGrid>
      <w:tr w:rsidR="00AA6BAE">
        <w:trPr>
          <w:trHeight w:val="469"/>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spacing w:before="40"/>
              <w:ind w:left="0" w:firstLine="0"/>
              <w:jc w:val="center"/>
            </w:pPr>
            <w:r>
              <w:rPr>
                <w:b/>
                <w:sz w:val="28"/>
                <w:szCs w:val="28"/>
              </w:rPr>
              <w:t>TIPOLOGIA DI INTERVENTO</w:t>
            </w:r>
          </w:p>
        </w:tc>
        <w:tc>
          <w:tcPr>
            <w:tcW w:w="5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A6BAE" w:rsidRDefault="00AA6BAE">
            <w:pPr>
              <w:snapToGrid w:val="0"/>
              <w:ind w:left="113" w:right="113"/>
              <w:jc w:val="center"/>
              <w:rPr>
                <w:b/>
                <w:sz w:val="12"/>
                <w:szCs w:val="28"/>
              </w:rPr>
            </w:pPr>
          </w:p>
        </w:tc>
      </w:tr>
      <w:tr w:rsidR="00AA6BAE">
        <w:trPr>
          <w:trHeight w:hRule="exact" w:val="567"/>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widowControl/>
              <w:numPr>
                <w:ilvl w:val="0"/>
                <w:numId w:val="3"/>
              </w:numPr>
              <w:tabs>
                <w:tab w:val="left" w:pos="426"/>
              </w:tabs>
              <w:autoSpaceDE/>
              <w:spacing w:line="480" w:lineRule="auto"/>
              <w:ind w:left="426" w:hanging="426"/>
            </w:pPr>
            <w:r>
              <w:rPr>
                <w:sz w:val="18"/>
                <w:szCs w:val="18"/>
              </w:rPr>
              <w:t>Ristrutturazione urbanistica</w:t>
            </w:r>
          </w:p>
        </w:tc>
        <w:bookmarkStart w:id="4" w:name="__Fieldmark__19_1358654130"/>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spacing w:line="480" w:lineRule="auto"/>
              <w:jc w:val="center"/>
            </w:pPr>
            <w:r>
              <w:fldChar w:fldCharType="begin">
                <w:ffData>
                  <w:name w:val=""/>
                  <w:enabled/>
                  <w:calcOnExit w:val="0"/>
                  <w:checkBox>
                    <w:sizeAuto/>
                    <w:default w:val="0"/>
                    <w:checked w:val="0"/>
                  </w:checkBox>
                </w:ffData>
              </w:fldChar>
            </w:r>
            <w:r>
              <w:instrText xml:space="preserve"> FORMCHECKBOX </w:instrText>
            </w:r>
            <w:r>
              <w:fldChar w:fldCharType="separate"/>
            </w:r>
            <w:r>
              <w:rPr>
                <w:sz w:val="18"/>
              </w:rPr>
              <w:fldChar w:fldCharType="end"/>
            </w:r>
            <w:bookmarkEnd w:id="4"/>
          </w:p>
        </w:tc>
      </w:tr>
      <w:tr w:rsidR="00AA6BAE">
        <w:trPr>
          <w:trHeight w:hRule="exact" w:val="567"/>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widowControl/>
              <w:numPr>
                <w:ilvl w:val="0"/>
                <w:numId w:val="3"/>
              </w:numPr>
              <w:tabs>
                <w:tab w:val="left" w:pos="426"/>
              </w:tabs>
              <w:autoSpaceDE/>
              <w:spacing w:line="240" w:lineRule="auto"/>
              <w:ind w:left="426" w:hanging="426"/>
            </w:pPr>
            <w:r>
              <w:rPr>
                <w:sz w:val="18"/>
                <w:szCs w:val="18"/>
              </w:rPr>
              <w:t>Ristrutturazione edilizia, diversa da quanto previsto dall’art. 7, comma 1, lettera d), della L.R. 1/2015 che comprenda anche modifiche del volume, della sagoma e dell’area di sedime.</w:t>
            </w:r>
          </w:p>
        </w:tc>
        <w:bookmarkStart w:id="5" w:name="__Fieldmark__20_1358654130"/>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jc w:val="center"/>
            </w:pPr>
            <w:r>
              <w:fldChar w:fldCharType="begin">
                <w:ffData>
                  <w:name w:val=""/>
                  <w:enabled/>
                  <w:calcOnExit w:val="0"/>
                  <w:checkBox>
                    <w:sizeAuto/>
                    <w:default w:val="0"/>
                    <w:checked w:val="0"/>
                  </w:checkBox>
                </w:ffData>
              </w:fldChar>
            </w:r>
            <w:r>
              <w:instrText xml:space="preserve"> FORMCHECKBOX </w:instrText>
            </w:r>
            <w:r>
              <w:fldChar w:fldCharType="separate"/>
            </w:r>
            <w:r>
              <w:rPr>
                <w:sz w:val="18"/>
              </w:rPr>
              <w:fldChar w:fldCharType="end"/>
            </w:r>
            <w:bookmarkEnd w:id="5"/>
          </w:p>
        </w:tc>
      </w:tr>
      <w:tr w:rsidR="00AA6BAE">
        <w:trPr>
          <w:trHeight w:hRule="exact" w:val="567"/>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widowControl/>
              <w:numPr>
                <w:ilvl w:val="0"/>
                <w:numId w:val="3"/>
              </w:numPr>
              <w:tabs>
                <w:tab w:val="left" w:pos="426"/>
              </w:tabs>
              <w:autoSpaceDE/>
              <w:spacing w:line="240" w:lineRule="auto"/>
              <w:ind w:left="426" w:hanging="426"/>
            </w:pPr>
            <w:r>
              <w:rPr>
                <w:sz w:val="18"/>
                <w:szCs w:val="18"/>
              </w:rPr>
              <w:t>Ristrutturazione edilizia</w:t>
            </w:r>
          </w:p>
        </w:tc>
        <w:bookmarkStart w:id="6" w:name="__Fieldmark__21_1358654130"/>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jc w:val="center"/>
            </w:pPr>
            <w:r>
              <w:fldChar w:fldCharType="begin">
                <w:ffData>
                  <w:name w:val=""/>
                  <w:enabled/>
                  <w:calcOnExit w:val="0"/>
                  <w:checkBox>
                    <w:sizeAuto/>
                    <w:default w:val="0"/>
                    <w:checked w:val="0"/>
                  </w:checkBox>
                </w:ffData>
              </w:fldChar>
            </w:r>
            <w:r>
              <w:instrText xml:space="preserve"> FORMCHECKBOX </w:instrText>
            </w:r>
            <w:r>
              <w:fldChar w:fldCharType="separate"/>
            </w:r>
            <w:r>
              <w:rPr>
                <w:sz w:val="18"/>
              </w:rPr>
              <w:fldChar w:fldCharType="end"/>
            </w:r>
            <w:bookmarkEnd w:id="6"/>
          </w:p>
        </w:tc>
      </w:tr>
      <w:tr w:rsidR="00AA6BAE">
        <w:trPr>
          <w:trHeight w:hRule="exact" w:val="567"/>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widowControl/>
              <w:numPr>
                <w:ilvl w:val="0"/>
                <w:numId w:val="3"/>
              </w:numPr>
              <w:tabs>
                <w:tab w:val="left" w:pos="426"/>
              </w:tabs>
              <w:autoSpaceDE/>
              <w:spacing w:line="240" w:lineRule="auto"/>
              <w:ind w:left="426" w:hanging="426"/>
            </w:pPr>
            <w:r>
              <w:rPr>
                <w:sz w:val="18"/>
                <w:szCs w:val="18"/>
              </w:rPr>
              <w:t>Opere di Demolizione, rinterri e scavi che non riguardino la coltivazione di cave e torbiere.</w:t>
            </w:r>
          </w:p>
        </w:tc>
        <w:bookmarkStart w:id="7" w:name="__Fieldmark__22_1358654130"/>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jc w:val="center"/>
            </w:pPr>
            <w:r>
              <w:fldChar w:fldCharType="begin">
                <w:ffData>
                  <w:name w:val=""/>
                  <w:enabled/>
                  <w:calcOnExit w:val="0"/>
                  <w:checkBox>
                    <w:sizeAuto/>
                    <w:default w:val="0"/>
                    <w:checked w:val="0"/>
                  </w:checkBox>
                </w:ffData>
              </w:fldChar>
            </w:r>
            <w:r>
              <w:instrText xml:space="preserve"> FORMCHECKBOX </w:instrText>
            </w:r>
            <w:r>
              <w:fldChar w:fldCharType="separate"/>
            </w:r>
            <w:r>
              <w:rPr>
                <w:sz w:val="18"/>
              </w:rPr>
              <w:fldChar w:fldCharType="end"/>
            </w:r>
            <w:bookmarkEnd w:id="7"/>
          </w:p>
        </w:tc>
      </w:tr>
      <w:tr w:rsidR="00AA6BAE">
        <w:trPr>
          <w:trHeight w:hRule="exact" w:val="680"/>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widowControl/>
              <w:numPr>
                <w:ilvl w:val="0"/>
                <w:numId w:val="3"/>
              </w:numPr>
              <w:tabs>
                <w:tab w:val="left" w:pos="426"/>
              </w:tabs>
              <w:autoSpaceDE/>
              <w:spacing w:line="240" w:lineRule="auto"/>
              <w:ind w:left="426" w:hanging="426"/>
            </w:pPr>
            <w:r>
              <w:rPr>
                <w:sz w:val="18"/>
                <w:szCs w:val="18"/>
              </w:rPr>
              <w:t>Recinzioni, muri di cinta e cancellate antistanti le sedi viarie e le aree pubbliche o di uso pubblico, nonché riguardanti aree di superficie superiore a tremila metri quadrati</w:t>
            </w:r>
          </w:p>
        </w:tc>
        <w:bookmarkStart w:id="8" w:name="__Fieldmark__23_1358654130"/>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jc w:val="center"/>
            </w:pPr>
            <w:r>
              <w:fldChar w:fldCharType="begin">
                <w:ffData>
                  <w:name w:val=""/>
                  <w:enabled/>
                  <w:calcOnExit w:val="0"/>
                  <w:checkBox>
                    <w:sizeAuto/>
                    <w:default w:val="0"/>
                    <w:checked w:val="0"/>
                  </w:checkBox>
                </w:ffData>
              </w:fldChar>
            </w:r>
            <w:r>
              <w:instrText xml:space="preserve"> FORMCHECKBOX </w:instrText>
            </w:r>
            <w:r>
              <w:fldChar w:fldCharType="separate"/>
            </w:r>
            <w:r>
              <w:rPr>
                <w:sz w:val="18"/>
              </w:rPr>
              <w:fldChar w:fldCharType="end"/>
            </w:r>
            <w:bookmarkEnd w:id="8"/>
          </w:p>
        </w:tc>
      </w:tr>
      <w:tr w:rsidR="00AA6BAE">
        <w:trPr>
          <w:trHeight w:hRule="exact" w:val="680"/>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widowControl/>
              <w:numPr>
                <w:ilvl w:val="0"/>
                <w:numId w:val="3"/>
              </w:numPr>
              <w:tabs>
                <w:tab w:val="left" w:pos="426"/>
              </w:tabs>
              <w:autoSpaceDE/>
              <w:spacing w:line="240" w:lineRule="auto"/>
              <w:ind w:left="426" w:hanging="426"/>
              <w:jc w:val="left"/>
            </w:pPr>
            <w:r>
              <w:rPr>
                <w:sz w:val="18"/>
                <w:szCs w:val="18"/>
              </w:rPr>
              <w:t>Escavazione Pozzo ____________________________________________________________________________</w:t>
            </w:r>
          </w:p>
        </w:tc>
        <w:bookmarkStart w:id="9" w:name="__Fieldmark__24_1358654130"/>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jc w:val="center"/>
            </w:pPr>
            <w:r>
              <w:fldChar w:fldCharType="begin">
                <w:ffData>
                  <w:name w:val=""/>
                  <w:enabled/>
                  <w:calcOnExit w:val="0"/>
                  <w:checkBox>
                    <w:sizeAuto/>
                    <w:default w:val="0"/>
                    <w:checked w:val="0"/>
                  </w:checkBox>
                </w:ffData>
              </w:fldChar>
            </w:r>
            <w:r>
              <w:instrText xml:space="preserve"> FORMCHECKBOX </w:instrText>
            </w:r>
            <w:r>
              <w:fldChar w:fldCharType="separate"/>
            </w:r>
            <w:r>
              <w:rPr>
                <w:sz w:val="18"/>
              </w:rPr>
              <w:fldChar w:fldCharType="end"/>
            </w:r>
            <w:bookmarkEnd w:id="9"/>
          </w:p>
        </w:tc>
      </w:tr>
      <w:tr w:rsidR="00AA6BAE">
        <w:trPr>
          <w:trHeight w:hRule="exact" w:val="680"/>
        </w:trPr>
        <w:tc>
          <w:tcPr>
            <w:tcW w:w="9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widowControl/>
              <w:numPr>
                <w:ilvl w:val="0"/>
                <w:numId w:val="3"/>
              </w:numPr>
              <w:tabs>
                <w:tab w:val="left" w:pos="426"/>
              </w:tabs>
              <w:autoSpaceDE/>
              <w:spacing w:line="240" w:lineRule="auto"/>
              <w:ind w:left="426" w:hanging="426"/>
            </w:pPr>
            <w:r>
              <w:rPr>
                <w:sz w:val="18"/>
                <w:szCs w:val="18"/>
              </w:rPr>
              <w:t>Altro __________________________________________________________________________________</w:t>
            </w:r>
          </w:p>
          <w:p w:rsidR="00AA6BAE" w:rsidRDefault="00AA6BAE">
            <w:pPr>
              <w:widowControl/>
              <w:tabs>
                <w:tab w:val="left" w:pos="426"/>
              </w:tabs>
              <w:autoSpaceDE/>
              <w:spacing w:line="240" w:lineRule="auto"/>
              <w:ind w:left="426" w:hanging="426"/>
            </w:pPr>
            <w:r>
              <w:rPr>
                <w:sz w:val="18"/>
                <w:szCs w:val="18"/>
              </w:rPr>
              <w:t xml:space="preserve">                  __________________________________________________________________________________</w:t>
            </w:r>
          </w:p>
        </w:tc>
        <w:bookmarkStart w:id="10" w:name="__Fieldmark__25_1358654130"/>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BAE" w:rsidRDefault="00AA6BAE">
            <w:pPr>
              <w:jc w:val="center"/>
            </w:pPr>
            <w:r>
              <w:fldChar w:fldCharType="begin">
                <w:ffData>
                  <w:name w:val=""/>
                  <w:enabled/>
                  <w:calcOnExit w:val="0"/>
                  <w:checkBox>
                    <w:sizeAuto/>
                    <w:default w:val="0"/>
                    <w:checked w:val="0"/>
                  </w:checkBox>
                </w:ffData>
              </w:fldChar>
            </w:r>
            <w:r>
              <w:instrText xml:space="preserve"> FORMCHECKBOX </w:instrText>
            </w:r>
            <w:r>
              <w:fldChar w:fldCharType="separate"/>
            </w:r>
            <w:r>
              <w:rPr>
                <w:sz w:val="18"/>
              </w:rPr>
              <w:fldChar w:fldCharType="end"/>
            </w:r>
            <w:bookmarkEnd w:id="10"/>
          </w:p>
        </w:tc>
      </w:tr>
    </w:tbl>
    <w:p w:rsidR="00AA6BAE" w:rsidRDefault="00AA6BAE">
      <w:pPr>
        <w:pStyle w:val="Riquadro"/>
        <w:pBdr>
          <w:top w:val="none" w:sz="0" w:space="0" w:color="000000"/>
          <w:left w:val="none" w:sz="0" w:space="0" w:color="000000"/>
          <w:bottom w:val="none" w:sz="0" w:space="0" w:color="000000"/>
          <w:right w:val="none" w:sz="0" w:space="0" w:color="000000"/>
        </w:pBdr>
        <w:jc w:val="both"/>
        <w:rPr>
          <w:color w:val="0000FF"/>
          <w:sz w:val="12"/>
        </w:rPr>
      </w:pPr>
    </w:p>
    <w:p w:rsidR="00AA6BAE" w:rsidRDefault="00AA6BAE">
      <w:pPr>
        <w:spacing w:before="40"/>
        <w:ind w:left="0" w:firstLine="0"/>
        <w:jc w:val="left"/>
        <w:rPr>
          <w:color w:val="0000FF"/>
          <w:sz w:val="12"/>
          <w:szCs w:val="12"/>
        </w:rPr>
      </w:pPr>
    </w:p>
    <w:tbl>
      <w:tblPr>
        <w:tblW w:w="0" w:type="auto"/>
        <w:tblInd w:w="108" w:type="dxa"/>
        <w:tblLayout w:type="fixed"/>
        <w:tblLook w:val="0000" w:firstRow="0" w:lastRow="0" w:firstColumn="0" w:lastColumn="0" w:noHBand="0" w:noVBand="0"/>
      </w:tblPr>
      <w:tblGrid>
        <w:gridCol w:w="10450"/>
      </w:tblGrid>
      <w:tr w:rsidR="00AA6BAE">
        <w:tc>
          <w:tcPr>
            <w:tcW w:w="1045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Vincoli gravanti sull’immobile oggetto d’intervento: _________________________________________________________</w:t>
            </w:r>
          </w:p>
          <w:p w:rsidR="00AA6BAE" w:rsidRDefault="00AA6BAE">
            <w:pPr>
              <w:spacing w:before="40"/>
              <w:ind w:left="0" w:firstLine="0"/>
              <w:jc w:val="left"/>
            </w:pPr>
            <w:r>
              <w:rPr>
                <w:sz w:val="18"/>
                <w:szCs w:val="18"/>
              </w:rPr>
              <w:t>_______________________________________________________________________________________________________________</w:t>
            </w:r>
          </w:p>
          <w:p w:rsidR="00AA6BAE" w:rsidRDefault="00AA6BAE">
            <w:pPr>
              <w:spacing w:before="40"/>
              <w:ind w:left="0" w:firstLine="0"/>
              <w:jc w:val="left"/>
            </w:pPr>
            <w:r>
              <w:rPr>
                <w:sz w:val="18"/>
                <w:szCs w:val="18"/>
              </w:rPr>
              <w:t>_______________________________________________________________________________________________________________</w:t>
            </w:r>
          </w:p>
        </w:tc>
      </w:tr>
    </w:tbl>
    <w:p w:rsidR="00AA6BAE" w:rsidRDefault="00AA6BAE">
      <w:pPr>
        <w:spacing w:before="40"/>
        <w:ind w:left="0" w:firstLine="0"/>
        <w:jc w:val="left"/>
        <w:rPr>
          <w:sz w:val="12"/>
          <w:szCs w:val="12"/>
        </w:rPr>
      </w:pPr>
    </w:p>
    <w:tbl>
      <w:tblPr>
        <w:tblW w:w="0" w:type="auto"/>
        <w:tblInd w:w="108" w:type="dxa"/>
        <w:tblLayout w:type="fixed"/>
        <w:tblLook w:val="0000" w:firstRow="0" w:lastRow="0" w:firstColumn="0" w:lastColumn="0" w:noHBand="0" w:noVBand="0"/>
      </w:tblPr>
      <w:tblGrid>
        <w:gridCol w:w="2120"/>
        <w:gridCol w:w="940"/>
        <w:gridCol w:w="540"/>
        <w:gridCol w:w="1620"/>
        <w:gridCol w:w="360"/>
        <w:gridCol w:w="1800"/>
        <w:gridCol w:w="2464"/>
        <w:gridCol w:w="236"/>
        <w:gridCol w:w="370"/>
      </w:tblGrid>
      <w:tr w:rsidR="00AA6BAE">
        <w:tc>
          <w:tcPr>
            <w:tcW w:w="10450" w:type="dxa"/>
            <w:gridSpan w:val="9"/>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b/>
                <w:sz w:val="18"/>
                <w:szCs w:val="18"/>
              </w:rPr>
              <w:t>PRECEDENTI PROVVEDIMENTI AMMINISTRATIVI RELATIVI ALL’IMMOBILE</w:t>
            </w:r>
          </w:p>
        </w:tc>
      </w:tr>
      <w:tr w:rsidR="00AA6BAE">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CONCESSIONE EDILIZIA/E</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Prat. n°</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 xml:space="preserve">del </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r>
      <w:tr w:rsidR="00AA6BAE">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AUTORIZZAZIONE EDILIZIA/E</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 xml:space="preserve">Prat. n° </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del</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r>
      <w:tr w:rsidR="00AA6BAE">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PERMESSO DI COSTRUIRE</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 xml:space="preserve">Prat. n° </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del</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r>
      <w:tr w:rsidR="00AA6BAE">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D.I.A.</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 xml:space="preserve">Prat. n° </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del</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r>
      <w:tr w:rsidR="00AA6BAE">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PIANO ATTUATIVO</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 xml:space="preserve">Prat. n° </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del</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r>
      <w:tr w:rsidR="00AA6BAE">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SANATORIA/E ART. 13 L. 47/’85</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 xml:space="preserve">Prat. n° </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del</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r>
      <w:tr w:rsidR="00AA6BAE">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6"/>
                <w:szCs w:val="16"/>
              </w:rPr>
              <w:t>AUTORIZZAZIONI PAESAGGISTICHE</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 xml:space="preserve">Prat. n° </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t>del</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napToGrid w:val="0"/>
              <w:spacing w:before="40"/>
              <w:ind w:left="0" w:firstLine="0"/>
              <w:jc w:val="left"/>
              <w:rPr>
                <w:sz w:val="18"/>
                <w:szCs w:val="18"/>
              </w:rPr>
            </w:pPr>
          </w:p>
        </w:tc>
      </w:tr>
      <w:tr w:rsidR="00AA6BAE">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CONDONO EDILIZIO</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 xml:space="preserve">Prat.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Del</w:t>
            </w:r>
          </w:p>
        </w:tc>
        <w:bookmarkStart w:id="11" w:name="__Fieldmark__26_1358654130"/>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fldChar w:fldCharType="begin">
                <w:ffData>
                  <w:name w:val=""/>
                  <w:enabled/>
                  <w:calcOnExit w:val="0"/>
                  <w:checkBox>
                    <w:sizeAuto/>
                    <w:default w:val="0"/>
                    <w:checked w:val="0"/>
                  </w:checkBox>
                </w:ffData>
              </w:fldChar>
            </w:r>
            <w:r>
              <w:instrText xml:space="preserve"> FORMCHECKBOX </w:instrText>
            </w:r>
            <w:r>
              <w:fldChar w:fldCharType="separate"/>
            </w:r>
            <w:r>
              <w:rPr>
                <w:b/>
              </w:rPr>
              <w:fldChar w:fldCharType="end"/>
            </w:r>
            <w:bookmarkEnd w:id="11"/>
            <w:r>
              <w:rPr>
                <w:b/>
              </w:rPr>
              <w:t xml:space="preserve">    </w:t>
            </w:r>
            <w:r>
              <w:rPr>
                <w:sz w:val="18"/>
                <w:szCs w:val="18"/>
              </w:rPr>
              <w:t xml:space="preserve">Rilasciato  </w:t>
            </w:r>
          </w:p>
        </w:tc>
        <w:bookmarkStart w:id="12" w:name="__Fieldmark__27_1358654130"/>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fldChar w:fldCharType="begin">
                <w:ffData>
                  <w:name w:val=""/>
                  <w:enabled/>
                  <w:calcOnExit w:val="0"/>
                  <w:checkBox>
                    <w:sizeAuto/>
                    <w:default w:val="0"/>
                    <w:checked w:val="0"/>
                  </w:checkBox>
                </w:ffData>
              </w:fldChar>
            </w:r>
            <w:r>
              <w:instrText xml:space="preserve"> FORMCHECKBOX </w:instrText>
            </w:r>
            <w:r>
              <w:fldChar w:fldCharType="separate"/>
            </w:r>
            <w:r>
              <w:rPr>
                <w:b/>
              </w:rPr>
              <w:fldChar w:fldCharType="end"/>
            </w:r>
            <w:bookmarkEnd w:id="12"/>
            <w:r>
              <w:rPr>
                <w:b/>
              </w:rPr>
              <w:t xml:space="preserve">  </w:t>
            </w:r>
            <w:r>
              <w:rPr>
                <w:sz w:val="18"/>
                <w:szCs w:val="18"/>
              </w:rPr>
              <w:t xml:space="preserve">Non Rilasciato   </w:t>
            </w:r>
          </w:p>
        </w:tc>
      </w:tr>
      <w:tr w:rsidR="00AA6BAE">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CONDONO EDILIZIO</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 xml:space="preserve">Prat.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Del</w:t>
            </w:r>
          </w:p>
        </w:tc>
        <w:bookmarkStart w:id="13" w:name="__Fieldmark__28_1358654130"/>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fldChar w:fldCharType="begin">
                <w:ffData>
                  <w:name w:val=""/>
                  <w:enabled/>
                  <w:calcOnExit w:val="0"/>
                  <w:checkBox>
                    <w:sizeAuto/>
                    <w:default w:val="0"/>
                    <w:checked w:val="0"/>
                  </w:checkBox>
                </w:ffData>
              </w:fldChar>
            </w:r>
            <w:r>
              <w:instrText xml:space="preserve"> FORMCHECKBOX </w:instrText>
            </w:r>
            <w:r>
              <w:fldChar w:fldCharType="separate"/>
            </w:r>
            <w:r>
              <w:rPr>
                <w:b/>
              </w:rPr>
              <w:fldChar w:fldCharType="end"/>
            </w:r>
            <w:bookmarkEnd w:id="13"/>
            <w:r>
              <w:rPr>
                <w:b/>
              </w:rPr>
              <w:t xml:space="preserve">    </w:t>
            </w:r>
            <w:r>
              <w:rPr>
                <w:sz w:val="18"/>
                <w:szCs w:val="18"/>
              </w:rPr>
              <w:t xml:space="preserve">Rilasciato  </w:t>
            </w:r>
          </w:p>
        </w:tc>
        <w:bookmarkStart w:id="14" w:name="__Fieldmark__29_1358654130"/>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fldChar w:fldCharType="begin">
                <w:ffData>
                  <w:name w:val=""/>
                  <w:enabled/>
                  <w:calcOnExit w:val="0"/>
                  <w:checkBox>
                    <w:sizeAuto/>
                    <w:default w:val="0"/>
                    <w:checked w:val="0"/>
                  </w:checkBox>
                </w:ffData>
              </w:fldChar>
            </w:r>
            <w:r>
              <w:instrText xml:space="preserve"> FORMCHECKBOX </w:instrText>
            </w:r>
            <w:r>
              <w:fldChar w:fldCharType="separate"/>
            </w:r>
            <w:r>
              <w:rPr>
                <w:b/>
              </w:rPr>
              <w:fldChar w:fldCharType="end"/>
            </w:r>
            <w:bookmarkEnd w:id="14"/>
            <w:r>
              <w:rPr>
                <w:b/>
              </w:rPr>
              <w:t xml:space="preserve">  </w:t>
            </w:r>
            <w:r>
              <w:rPr>
                <w:sz w:val="18"/>
                <w:szCs w:val="18"/>
              </w:rPr>
              <w:t xml:space="preserve">Non Rilasciato   </w:t>
            </w:r>
          </w:p>
        </w:tc>
      </w:tr>
      <w:tr w:rsidR="00AA6BAE">
        <w:tc>
          <w:tcPr>
            <w:tcW w:w="10450" w:type="dxa"/>
            <w:gridSpan w:val="9"/>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120" w:line="340" w:lineRule="auto"/>
              <w:ind w:left="0" w:firstLine="0"/>
              <w:jc w:val="left"/>
            </w:pPr>
            <w:r>
              <w:rPr>
                <w:sz w:val="18"/>
                <w:szCs w:val="18"/>
              </w:rPr>
              <w:t>Note: __________________________________________________________________________________________________________</w:t>
            </w:r>
          </w:p>
          <w:p w:rsidR="00AA6BAE" w:rsidRDefault="00AA6BAE">
            <w:pPr>
              <w:spacing w:before="40"/>
              <w:ind w:left="0" w:firstLine="0"/>
              <w:jc w:val="left"/>
            </w:pPr>
            <w:r>
              <w:rPr>
                <w:sz w:val="18"/>
                <w:szCs w:val="18"/>
              </w:rPr>
              <w:t>_______________________________________________________________________________________________________________</w:t>
            </w:r>
          </w:p>
        </w:tc>
      </w:tr>
      <w:bookmarkStart w:id="15" w:name="__Fieldmark__30_1358654130"/>
      <w:tr w:rsidR="00AA6BAE">
        <w:tc>
          <w:tcPr>
            <w:tcW w:w="10450" w:type="dxa"/>
            <w:gridSpan w:val="9"/>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120" w:line="340" w:lineRule="auto"/>
              <w:ind w:left="0" w:firstLine="0"/>
              <w:jc w:val="left"/>
            </w:pPr>
            <w:r>
              <w:fldChar w:fldCharType="begin">
                <w:ffData>
                  <w:name w:val=""/>
                  <w:enabled/>
                  <w:calcOnExit w:val="0"/>
                  <w:checkBox>
                    <w:sizeAuto/>
                    <w:default w:val="0"/>
                    <w:checked w:val="0"/>
                  </w:checkBox>
                </w:ffData>
              </w:fldChar>
            </w:r>
            <w:r>
              <w:instrText xml:space="preserve"> FORMCHECKBOX </w:instrText>
            </w:r>
            <w:r>
              <w:fldChar w:fldCharType="separate"/>
            </w:r>
            <w:r>
              <w:rPr>
                <w:b/>
              </w:rPr>
              <w:fldChar w:fldCharType="end"/>
            </w:r>
            <w:bookmarkEnd w:id="15"/>
            <w:r>
              <w:rPr>
                <w:b/>
              </w:rPr>
              <w:t xml:space="preserve"> In assenza dei provvedimenti sopra-richiamati si allega autocertificazione di legittimità dell’immobile.</w:t>
            </w:r>
          </w:p>
        </w:tc>
      </w:tr>
    </w:tbl>
    <w:p w:rsidR="00AA6BAE" w:rsidRDefault="00AA6BAE">
      <w:pPr>
        <w:spacing w:before="60" w:line="240" w:lineRule="auto"/>
        <w:ind w:left="0" w:firstLine="0"/>
        <w:jc w:val="center"/>
      </w:pPr>
      <w:r>
        <w:rPr>
          <w:b/>
          <w:sz w:val="22"/>
          <w:szCs w:val="22"/>
        </w:rPr>
        <w:t>I N C A R I C A ___</w:t>
      </w:r>
    </w:p>
    <w:p w:rsidR="00AA6BAE" w:rsidRDefault="00AA6BAE">
      <w:pPr>
        <w:spacing w:line="240" w:lineRule="auto"/>
        <w:ind w:left="79" w:firstLine="0"/>
        <w:rPr>
          <w:b/>
          <w:sz w:val="18"/>
          <w:szCs w:val="18"/>
        </w:rPr>
      </w:pPr>
    </w:p>
    <w:p w:rsidR="00AA6BAE" w:rsidRDefault="00AA6BAE">
      <w:pPr>
        <w:ind w:left="0" w:right="-56" w:firstLine="0"/>
      </w:pPr>
      <w:r>
        <w:rPr>
          <w:sz w:val="18"/>
          <w:szCs w:val="18"/>
        </w:rPr>
        <w:t>__ tecnic__ (titolo) ___________________________ (cognome e nome o ragione sociale) ________________________________________</w:t>
      </w:r>
    </w:p>
    <w:p w:rsidR="00AA6BAE" w:rsidRDefault="00AA6BAE">
      <w:pPr>
        <w:ind w:left="0" w:right="-56" w:firstLine="0"/>
      </w:pPr>
      <w:r>
        <w:rPr>
          <w:sz w:val="18"/>
          <w:szCs w:val="18"/>
        </w:rPr>
        <w:lastRenderedPageBreak/>
        <w:t>_________________________________________________________________________________________________________________</w:t>
      </w:r>
    </w:p>
    <w:p w:rsidR="00AA6BAE" w:rsidRDefault="00AA6BAE">
      <w:pPr>
        <w:ind w:left="0" w:right="-56" w:firstLine="0"/>
      </w:pPr>
      <w:r>
        <w:rPr>
          <w:sz w:val="18"/>
          <w:szCs w:val="18"/>
        </w:rPr>
        <w:t>nat__  a _______________________________________________________ (Prov.) ___________________ il _______________________,</w:t>
      </w:r>
    </w:p>
    <w:p w:rsidR="00AA6BAE" w:rsidRDefault="00AA6BAE">
      <w:pPr>
        <w:ind w:left="0" w:right="-56" w:firstLine="0"/>
      </w:pPr>
      <w:r>
        <w:rPr>
          <w:sz w:val="18"/>
          <w:szCs w:val="18"/>
        </w:rPr>
        <w:t>residente in via _______________________________________________________________________________________ n° civ._______</w:t>
      </w:r>
    </w:p>
    <w:p w:rsidR="00AA6BAE" w:rsidRDefault="00AA6BAE">
      <w:pPr>
        <w:ind w:left="0" w:right="-56" w:firstLine="0"/>
      </w:pPr>
      <w:r>
        <w:rPr>
          <w:sz w:val="18"/>
          <w:szCs w:val="18"/>
        </w:rPr>
        <w:t>loc. o fraz. _________________________________________________________ cap. __________ Prov. ________ Naz._______________</w:t>
      </w:r>
    </w:p>
    <w:p w:rsidR="00AA6BAE" w:rsidRDefault="00AA6BAE">
      <w:pPr>
        <w:ind w:left="0" w:right="-56" w:firstLine="0"/>
      </w:pPr>
      <w:r>
        <w:rPr>
          <w:sz w:val="18"/>
          <w:szCs w:val="18"/>
        </w:rPr>
        <w:t>C.F. o P.i.v.a. :_______________________________________________</w:t>
      </w:r>
    </w:p>
    <w:p w:rsidR="00AA6BAE" w:rsidRDefault="00AA6BAE">
      <w:pPr>
        <w:ind w:left="0" w:right="-56" w:firstLine="0"/>
      </w:pPr>
      <w:r>
        <w:rPr>
          <w:sz w:val="18"/>
          <w:szCs w:val="18"/>
        </w:rPr>
        <w:t>iscritto all'Albo Professionale del _____________________________ di __________________________ (   ) al N°____________________,</w:t>
      </w:r>
    </w:p>
    <w:p w:rsidR="00AA6BAE" w:rsidRDefault="00AA6BAE">
      <w:pPr>
        <w:ind w:left="0" w:right="-56" w:firstLine="0"/>
      </w:pPr>
      <w:r>
        <w:rPr>
          <w:sz w:val="18"/>
          <w:szCs w:val="18"/>
        </w:rPr>
        <w:t>Studio/sede (via/ numero civ./ loc.o fraz./cap./ Prov.) __________________________________________________________________</w:t>
      </w:r>
    </w:p>
    <w:p w:rsidR="00AA6BAE" w:rsidRDefault="00AA6BAE">
      <w:pPr>
        <w:ind w:left="0" w:right="-56" w:firstLine="0"/>
      </w:pPr>
      <w:r>
        <w:rPr>
          <w:sz w:val="18"/>
          <w:szCs w:val="18"/>
        </w:rPr>
        <w:t>_________________________________________________________________________________________________________________</w:t>
      </w:r>
    </w:p>
    <w:p w:rsidR="00AA6BAE" w:rsidRDefault="00AA6BAE">
      <w:pPr>
        <w:spacing w:before="40"/>
        <w:ind w:left="0" w:firstLine="0"/>
      </w:pPr>
      <w:r>
        <w:rPr>
          <w:sz w:val="18"/>
          <w:szCs w:val="18"/>
        </w:rPr>
        <w:t>telefono n._____________________tel. fax __________________tel. cell. n.___________________, e-mail:________________________,</w:t>
      </w:r>
    </w:p>
    <w:p w:rsidR="00AA6BAE" w:rsidRDefault="00AA6BAE">
      <w:pPr>
        <w:spacing w:before="40"/>
        <w:ind w:left="0" w:firstLine="0"/>
      </w:pPr>
      <w:r>
        <w:rPr>
          <w:sz w:val="18"/>
          <w:szCs w:val="18"/>
        </w:rPr>
        <w:t>regolarmente abilitat__ alla progettazione secondo la vigente normativa professionale, in qualità di tecnic__ progettist__ degli interventi indicati in oggetto, nella pratica edilizia e negli elaborati tecnici ivi allegati firmati da__ sottoscritt__.</w:t>
      </w:r>
    </w:p>
    <w:p w:rsidR="00AA6BAE" w:rsidRDefault="00AA6BAE">
      <w:pPr>
        <w:spacing w:before="40"/>
        <w:ind w:left="0" w:firstLine="0"/>
      </w:pPr>
      <w:r>
        <w:rPr>
          <w:sz w:val="18"/>
          <w:szCs w:val="18"/>
        </w:rPr>
        <w:t xml:space="preserve">Se incaricati più professionisti, aggiungere i nomi e dati anagrafici  negli appositi allegati- </w:t>
      </w:r>
    </w:p>
    <w:p w:rsidR="00AA6BAE" w:rsidRDefault="00AA6BAE">
      <w:pPr>
        <w:spacing w:before="40"/>
        <w:ind w:left="0" w:firstLine="0"/>
      </w:pPr>
      <w:r>
        <w:rPr>
          <w:sz w:val="18"/>
          <w:szCs w:val="18"/>
        </w:rPr>
        <w:t>Allegati n. _____schede anagrafiche</w:t>
      </w:r>
    </w:p>
    <w:p w:rsidR="00AA6BAE" w:rsidRDefault="00AA6BAE">
      <w:pPr>
        <w:spacing w:before="40"/>
        <w:ind w:left="0" w:firstLine="0"/>
        <w:rPr>
          <w:color w:val="000000"/>
          <w:sz w:val="18"/>
          <w:szCs w:val="18"/>
        </w:rPr>
      </w:pPr>
    </w:p>
    <w:p w:rsidR="00AA6BAE" w:rsidRDefault="00AA6BAE">
      <w:pPr>
        <w:spacing w:before="40"/>
        <w:ind w:left="0" w:firstLine="0"/>
      </w:pPr>
      <w:r>
        <w:rPr>
          <w:b/>
          <w:sz w:val="18"/>
          <w:szCs w:val="18"/>
          <w:u w:val="single"/>
        </w:rPr>
        <w:t>Consapevoli della responsabilità penale, in caso di falsità in atti e dichiarazioni mendaci, ai sensi degli art. 48 e 76 del D.P.R. 28/12/2000 n°445, dichiarano, ai sensi degli art. 46 e 47, che quanto sopra esposto risponde a verità.</w:t>
      </w:r>
    </w:p>
    <w:p w:rsidR="00AA6BAE" w:rsidRDefault="00AA6BAE">
      <w:pPr>
        <w:spacing w:before="40"/>
        <w:ind w:left="0" w:firstLine="0"/>
      </w:pPr>
      <w:r>
        <w:rPr>
          <w:b/>
          <w:sz w:val="18"/>
          <w:szCs w:val="18"/>
          <w:u w:val="single"/>
        </w:rPr>
        <w:t>Ai sensi dell’art. 38 , comma 3, del D.P.R. n°445/00, alla presente autocertificazione viene allegata fotocopia (chiara e leggibile) di un documento di identità dei sottoscrittori.</w:t>
      </w:r>
    </w:p>
    <w:p w:rsidR="00AA6BAE" w:rsidRDefault="00AA6BAE">
      <w:pPr>
        <w:rPr>
          <w:sz w:val="18"/>
          <w:szCs w:val="18"/>
        </w:rPr>
      </w:pPr>
    </w:p>
    <w:p w:rsidR="000018B1" w:rsidRDefault="000018B1" w:rsidP="000018B1">
      <w:r>
        <w:rPr>
          <w:b/>
          <w:bCs/>
          <w:sz w:val="16"/>
          <w:szCs w:val="16"/>
        </w:rPr>
        <w:t>Informativa ai sensi d.p.r.  445/00.</w:t>
      </w:r>
    </w:p>
    <w:p w:rsidR="000018B1" w:rsidRDefault="000018B1" w:rsidP="000018B1">
      <w:pPr>
        <w:ind w:left="0"/>
      </w:pPr>
      <w:r>
        <w:rPr>
          <w:sz w:val="16"/>
          <w:szCs w:val="16"/>
        </w:rPr>
        <w:t xml:space="preserve">        Art. 75 del D.P.R. 445/00 “Fermo restando quanto previsto dall’art. 76, qualora dal controllo di cui all’art. 71  emerga la non veridicità del contenuto della dichiarazioni, il dichiarante decade dai benefici eventualmente conseguenti al provvedimento emanato sulla base della dichiarazione non veritiera”. Art. 76 del d.p.r. 445/00:” Chiunque rilascia dichiarazioni mendaci, forma atti falsi è punito ai sensi del codice penale e delle leggi speciali in materia. L’esibizione di un atto contenente dati non più rispondenti a verità equivale ad uso di atto falso. Le dichiarazioni sostitutive rese ai sensi degli articoli 46 e 47 e le dichiarazioni rese per conto delle persone indicate nell’articolo 4, comma 2, sono considerate come fatte a pubblico ufficiale.  </w:t>
      </w:r>
    </w:p>
    <w:p w:rsidR="000018B1" w:rsidRDefault="000018B1" w:rsidP="000018B1">
      <w:pPr>
        <w:ind w:left="0"/>
      </w:pPr>
    </w:p>
    <w:p w:rsidR="000018B1" w:rsidRPr="00CA59B3" w:rsidRDefault="000018B1" w:rsidP="000018B1">
      <w:pPr>
        <w:ind w:left="0"/>
        <w:rPr>
          <w:b/>
          <w:bCs/>
          <w:sz w:val="16"/>
          <w:szCs w:val="16"/>
        </w:rPr>
      </w:pPr>
      <w:r>
        <w:rPr>
          <w:b/>
          <w:bCs/>
          <w:sz w:val="16"/>
          <w:szCs w:val="16"/>
        </w:rPr>
        <w:tab/>
      </w:r>
      <w:r w:rsidRPr="00CA59B3">
        <w:rPr>
          <w:b/>
          <w:bCs/>
          <w:sz w:val="16"/>
          <w:szCs w:val="16"/>
        </w:rPr>
        <w:t>INFORMATIVA PRIVACY</w:t>
      </w:r>
    </w:p>
    <w:p w:rsidR="000018B1" w:rsidRPr="00CA59B3" w:rsidRDefault="000018B1" w:rsidP="000018B1">
      <w:pPr>
        <w:ind w:left="0" w:firstLine="0"/>
        <w:rPr>
          <w:b/>
          <w:bCs/>
          <w:sz w:val="16"/>
          <w:szCs w:val="16"/>
        </w:rPr>
      </w:pPr>
      <w:r w:rsidRPr="00CA59B3">
        <w:rPr>
          <w:b/>
          <w:bCs/>
          <w:sz w:val="16"/>
          <w:szCs w:val="16"/>
        </w:rPr>
        <w:t>Informazioni obbligatorie in materia di protezione dei dati personali ai sensi dell'art. 13 e 14</w:t>
      </w:r>
      <w:r>
        <w:rPr>
          <w:b/>
          <w:bCs/>
          <w:sz w:val="16"/>
          <w:szCs w:val="16"/>
        </w:rPr>
        <w:t xml:space="preserve"> </w:t>
      </w:r>
      <w:r w:rsidRPr="00CA59B3">
        <w:rPr>
          <w:b/>
          <w:bCs/>
          <w:sz w:val="16"/>
          <w:szCs w:val="16"/>
        </w:rPr>
        <w:t>Regolamento UE 679/2016</w:t>
      </w:r>
    </w:p>
    <w:p w:rsidR="000018B1" w:rsidRPr="00CA59B3" w:rsidRDefault="000018B1" w:rsidP="000018B1">
      <w:pPr>
        <w:ind w:left="0" w:firstLine="0"/>
        <w:rPr>
          <w:b/>
          <w:bCs/>
          <w:sz w:val="16"/>
          <w:szCs w:val="16"/>
        </w:rPr>
      </w:pPr>
      <w:r w:rsidRPr="00CA59B3">
        <w:rPr>
          <w:b/>
          <w:bCs/>
          <w:sz w:val="16"/>
          <w:szCs w:val="16"/>
        </w:rPr>
        <w:t>Il Comune di Assisi, nell'ambito dell'esercizio funzioni che gli sono attribuiti dalla legge e dei servizi che eroga ai</w:t>
      </w:r>
      <w:r>
        <w:rPr>
          <w:b/>
          <w:bCs/>
          <w:sz w:val="16"/>
          <w:szCs w:val="16"/>
        </w:rPr>
        <w:t xml:space="preserve"> </w:t>
      </w:r>
      <w:r w:rsidRPr="00CA59B3">
        <w:rPr>
          <w:b/>
          <w:bCs/>
          <w:sz w:val="16"/>
          <w:szCs w:val="16"/>
        </w:rPr>
        <w:t>cittadini e alle imprese, tratta dati personali. Così essendo, è tenuto a fornire loro le informazioni che seguono ai</w:t>
      </w:r>
      <w:r>
        <w:rPr>
          <w:b/>
          <w:bCs/>
          <w:sz w:val="16"/>
          <w:szCs w:val="16"/>
        </w:rPr>
        <w:t xml:space="preserve"> </w:t>
      </w:r>
      <w:r w:rsidRPr="00CA59B3">
        <w:rPr>
          <w:b/>
          <w:bCs/>
          <w:sz w:val="16"/>
          <w:szCs w:val="16"/>
        </w:rPr>
        <w:t>sensi degli artt. 13 e 14 GDPR.</w:t>
      </w:r>
    </w:p>
    <w:p w:rsidR="000018B1" w:rsidRPr="00CA59B3" w:rsidRDefault="000018B1" w:rsidP="000018B1">
      <w:pPr>
        <w:ind w:left="0" w:firstLine="0"/>
        <w:rPr>
          <w:sz w:val="16"/>
          <w:szCs w:val="16"/>
        </w:rPr>
      </w:pPr>
      <w:r w:rsidRPr="00CA59B3">
        <w:rPr>
          <w:sz w:val="16"/>
          <w:szCs w:val="16"/>
        </w:rPr>
        <w:t xml:space="preserve">L'interessato prende atto che l'informativa estesa sul trattamento dei dati personali dell'Ufficio, ai sensi degli artt. 13 e 14 Regolamento europeo 2016/679, è pubblicata all'indirizzo </w:t>
      </w:r>
      <w:hyperlink r:id="rId8" w:history="1">
        <w:r w:rsidRPr="00CA59B3">
          <w:rPr>
            <w:rStyle w:val="Collegamentoipertestuale"/>
            <w:b/>
            <w:bCs/>
            <w:sz w:val="16"/>
            <w:szCs w:val="16"/>
            <w:lang w:val="it-IT" w:eastAsia="zh-CN" w:bidi="ar-SA"/>
          </w:rPr>
          <w:t>https://www.comune.assisi.pg.it/amministrazione/informative-privacy-degli-uffici/</w:t>
        </w:r>
      </w:hyperlink>
      <w:r w:rsidRPr="00CA59B3">
        <w:rPr>
          <w:sz w:val="16"/>
          <w:szCs w:val="16"/>
        </w:rPr>
        <w:t xml:space="preserve"> del sito internet del Comune di Assisi oppure può essere richiesta scrivendo all'indirizzo </w:t>
      </w:r>
      <w:hyperlink r:id="rId9" w:history="1">
        <w:r w:rsidRPr="00CA59B3">
          <w:rPr>
            <w:rStyle w:val="Collegamentoipertestuale"/>
            <w:b/>
            <w:bCs/>
            <w:sz w:val="16"/>
            <w:szCs w:val="16"/>
            <w:lang w:val="it-IT" w:eastAsia="zh-CN" w:bidi="ar-SA"/>
          </w:rPr>
          <w:t>dpo@comune.assisi.pg.it</w:t>
        </w:r>
      </w:hyperlink>
      <w:r w:rsidRPr="00CA59B3">
        <w:rPr>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dpo@comune.assisi.pg.it,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rsidR="00AA6BAE" w:rsidRDefault="00AA6BAE">
      <w:pPr>
        <w:spacing w:line="360" w:lineRule="auto"/>
        <w:ind w:left="0"/>
        <w:rPr>
          <w:sz w:val="16"/>
          <w:szCs w:val="16"/>
        </w:rPr>
      </w:pPr>
    </w:p>
    <w:p w:rsidR="00AA6BAE" w:rsidRDefault="00AA6BAE">
      <w:pPr>
        <w:tabs>
          <w:tab w:val="left" w:pos="2833"/>
          <w:tab w:val="left" w:pos="4677"/>
          <w:tab w:val="left" w:pos="7503"/>
          <w:tab w:val="left" w:pos="8207"/>
        </w:tabs>
        <w:spacing w:before="40"/>
        <w:ind w:left="0" w:firstLine="0"/>
        <w:jc w:val="left"/>
        <w:rPr>
          <w:sz w:val="16"/>
          <w:szCs w:val="16"/>
        </w:rPr>
      </w:pPr>
    </w:p>
    <w:p w:rsidR="00AA6BAE" w:rsidRDefault="00AA6BAE">
      <w:pPr>
        <w:spacing w:before="40"/>
        <w:ind w:left="80" w:firstLine="0"/>
        <w:jc w:val="left"/>
      </w:pPr>
      <w:r>
        <w:rPr>
          <w:sz w:val="18"/>
          <w:szCs w:val="18"/>
        </w:rPr>
        <w:t>Luogo e data ________________________</w:t>
      </w:r>
    </w:p>
    <w:p w:rsidR="00AA6BAE" w:rsidRDefault="00AA6BAE">
      <w:pPr>
        <w:tabs>
          <w:tab w:val="left" w:pos="2833"/>
          <w:tab w:val="left" w:pos="4677"/>
          <w:tab w:val="left" w:pos="7503"/>
          <w:tab w:val="left" w:pos="8207"/>
        </w:tabs>
        <w:spacing w:before="40"/>
        <w:ind w:left="0" w:firstLine="0"/>
        <w:jc w:val="left"/>
        <w:rPr>
          <w:sz w:val="18"/>
          <w:szCs w:val="18"/>
        </w:rPr>
      </w:pPr>
    </w:p>
    <w:tbl>
      <w:tblPr>
        <w:tblW w:w="0" w:type="auto"/>
        <w:jc w:val="center"/>
        <w:tblLayout w:type="fixed"/>
        <w:tblLook w:val="0000" w:firstRow="0" w:lastRow="0" w:firstColumn="0" w:lastColumn="0" w:noHBand="0" w:noVBand="0"/>
      </w:tblPr>
      <w:tblGrid>
        <w:gridCol w:w="9046"/>
      </w:tblGrid>
      <w:tr w:rsidR="00AA6BAE">
        <w:trPr>
          <w:jc w:val="center"/>
        </w:trPr>
        <w:tc>
          <w:tcPr>
            <w:tcW w:w="904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Firma del/dei richiedente/i</w:t>
            </w:r>
          </w:p>
          <w:p w:rsidR="00AA6BAE" w:rsidRDefault="00AA6BAE">
            <w:pPr>
              <w:spacing w:before="40"/>
              <w:ind w:left="0" w:firstLine="0"/>
              <w:jc w:val="left"/>
            </w:pPr>
            <w:r>
              <w:rPr>
                <w:sz w:val="18"/>
                <w:szCs w:val="18"/>
              </w:rPr>
              <w:t>__________________________________________________________________________________________________</w:t>
            </w:r>
          </w:p>
          <w:p w:rsidR="00AA6BAE" w:rsidRDefault="00AA6BAE">
            <w:pPr>
              <w:spacing w:before="40"/>
              <w:ind w:left="0" w:firstLine="0"/>
              <w:jc w:val="left"/>
            </w:pPr>
            <w:r>
              <w:rPr>
                <w:sz w:val="18"/>
                <w:szCs w:val="18"/>
              </w:rPr>
              <w:t>__________________________________________________________________________________________________</w:t>
            </w:r>
          </w:p>
        </w:tc>
      </w:tr>
    </w:tbl>
    <w:p w:rsidR="00AA6BAE" w:rsidRDefault="00AA6BAE">
      <w:pPr>
        <w:tabs>
          <w:tab w:val="center" w:pos="5142"/>
        </w:tabs>
        <w:spacing w:before="40"/>
        <w:ind w:left="0" w:firstLine="0"/>
        <w:rPr>
          <w:color w:val="0000FF"/>
          <w:sz w:val="18"/>
          <w:szCs w:val="18"/>
        </w:rPr>
      </w:pPr>
    </w:p>
    <w:p w:rsidR="00AA6BAE" w:rsidRDefault="00AA6BAE">
      <w:pPr>
        <w:tabs>
          <w:tab w:val="left" w:pos="2833"/>
          <w:tab w:val="left" w:pos="4677"/>
          <w:tab w:val="left" w:pos="7503"/>
          <w:tab w:val="left" w:pos="8207"/>
        </w:tabs>
        <w:spacing w:before="40"/>
        <w:ind w:left="0" w:firstLine="0"/>
        <w:jc w:val="left"/>
      </w:pPr>
      <w:r>
        <w:t>__l__ tecnic__ prend___ atto di quanto sopra riportato ed accetta___ l’incarico affidatogli.</w:t>
      </w:r>
    </w:p>
    <w:tbl>
      <w:tblPr>
        <w:tblW w:w="0" w:type="auto"/>
        <w:jc w:val="center"/>
        <w:tblLayout w:type="fixed"/>
        <w:tblLook w:val="0000" w:firstRow="0" w:lastRow="0" w:firstColumn="0" w:lastColumn="0" w:noHBand="0" w:noVBand="0"/>
      </w:tblPr>
      <w:tblGrid>
        <w:gridCol w:w="9046"/>
      </w:tblGrid>
      <w:tr w:rsidR="00AA6BAE">
        <w:trPr>
          <w:jc w:val="center"/>
        </w:trPr>
        <w:tc>
          <w:tcPr>
            <w:tcW w:w="9046" w:type="dxa"/>
            <w:tcBorders>
              <w:top w:val="single" w:sz="4" w:space="0" w:color="000000"/>
              <w:left w:val="single" w:sz="4" w:space="0" w:color="000000"/>
              <w:bottom w:val="single" w:sz="4" w:space="0" w:color="000000"/>
              <w:right w:val="single" w:sz="4" w:space="0" w:color="000000"/>
            </w:tcBorders>
            <w:shd w:val="clear" w:color="auto" w:fill="auto"/>
          </w:tcPr>
          <w:p w:rsidR="00AA6BAE" w:rsidRDefault="00AA6BAE">
            <w:pPr>
              <w:spacing w:before="40"/>
              <w:ind w:left="0" w:firstLine="0"/>
              <w:jc w:val="left"/>
            </w:pPr>
            <w:r>
              <w:rPr>
                <w:sz w:val="18"/>
                <w:szCs w:val="18"/>
              </w:rPr>
              <w:t>Timbro e firma de __ Tecnic __</w:t>
            </w:r>
          </w:p>
          <w:p w:rsidR="00AA6BAE" w:rsidRDefault="00AA6BAE">
            <w:pPr>
              <w:spacing w:before="40"/>
              <w:ind w:left="0" w:firstLine="0"/>
              <w:jc w:val="left"/>
            </w:pPr>
            <w:r>
              <w:rPr>
                <w:sz w:val="18"/>
                <w:szCs w:val="18"/>
              </w:rPr>
              <w:t>__________________________________________________________________________________________________</w:t>
            </w:r>
          </w:p>
          <w:p w:rsidR="00AA6BAE" w:rsidRDefault="00AA6BAE">
            <w:pPr>
              <w:spacing w:before="40"/>
              <w:ind w:left="0" w:firstLine="0"/>
              <w:jc w:val="left"/>
            </w:pPr>
            <w:r>
              <w:rPr>
                <w:sz w:val="18"/>
                <w:szCs w:val="18"/>
              </w:rPr>
              <w:t>__________________________________________________________________________________________________</w:t>
            </w:r>
          </w:p>
        </w:tc>
      </w:tr>
    </w:tbl>
    <w:p w:rsidR="00AA6BAE" w:rsidRDefault="00AA6BAE">
      <w:pPr>
        <w:pStyle w:val="Titolo10"/>
        <w:jc w:val="both"/>
      </w:pPr>
    </w:p>
    <w:sectPr w:rsidR="00AA6BAE">
      <w:footerReference w:type="default" r:id="rId10"/>
      <w:footerReference w:type="first" r:id="rId11"/>
      <w:pgSz w:w="11906" w:h="16838"/>
      <w:pgMar w:top="567" w:right="851" w:bottom="402" w:left="851"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883" w:rsidRDefault="00FD1883">
      <w:pPr>
        <w:spacing w:line="240" w:lineRule="auto"/>
      </w:pPr>
      <w:r>
        <w:separator/>
      </w:r>
    </w:p>
  </w:endnote>
  <w:endnote w:type="continuationSeparator" w:id="0">
    <w:p w:rsidR="00FD1883" w:rsidRDefault="00FD1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BAE" w:rsidRDefault="002E30BB">
    <w:pPr>
      <w:pStyle w:val="Intestazione"/>
    </w:pPr>
    <w:r>
      <w:rPr>
        <w:noProof/>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63500" cy="146050"/>
              <wp:effectExtent l="0" t="4445" r="317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AE" w:rsidRDefault="00AA6BAE">
                          <w:pPr>
                            <w:pStyle w:val="Pidipagina"/>
                          </w:pPr>
                          <w:r>
                            <w:rPr>
                              <w:rStyle w:val="Numeropagina"/>
                            </w:rPr>
                            <w:fldChar w:fldCharType="begin"/>
                          </w:r>
                          <w:r>
                            <w:rPr>
                              <w:rStyle w:val="Numeropagina"/>
                            </w:rPr>
                            <w:instrText xml:space="preserve"> PAGE </w:instrText>
                          </w:r>
                          <w:r>
                            <w:rPr>
                              <w:rStyle w:val="Numeropagina"/>
                            </w:rPr>
                            <w:fldChar w:fldCharType="separate"/>
                          </w:r>
                          <w:r w:rsidR="000018B1">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2pt;margin-top:.05pt;width:5pt;height:11.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AA6BAE" w:rsidRDefault="00AA6BAE">
                    <w:pPr>
                      <w:pStyle w:val="Pidipagina"/>
                    </w:pPr>
                    <w:r>
                      <w:rPr>
                        <w:rStyle w:val="Numeropagina"/>
                      </w:rPr>
                      <w:fldChar w:fldCharType="begin"/>
                    </w:r>
                    <w:r>
                      <w:rPr>
                        <w:rStyle w:val="Numeropagina"/>
                      </w:rPr>
                      <w:instrText xml:space="preserve"> PAGE </w:instrText>
                    </w:r>
                    <w:r>
                      <w:rPr>
                        <w:rStyle w:val="Numeropagina"/>
                      </w:rPr>
                      <w:fldChar w:fldCharType="separate"/>
                    </w:r>
                    <w:r w:rsidR="000018B1">
                      <w:rPr>
                        <w:rStyle w:val="Numeropagina"/>
                        <w:noProof/>
                      </w:rPr>
                      <w:t>1</w:t>
                    </w:r>
                    <w:r>
                      <w:rPr>
                        <w:rStyle w:val="Numeropagina"/>
                      </w:rPr>
                      <w:fldChar w:fldCharType="end"/>
                    </w:r>
                  </w:p>
                </w:txbxContent>
              </v:textbox>
              <w10:wrap type="square" side="largest" anchorx="page"/>
            </v:shape>
          </w:pict>
        </mc:Fallback>
      </mc:AlternateContent>
    </w:r>
  </w:p>
  <w:p w:rsidR="00AA6BAE" w:rsidRDefault="00AA6BAE">
    <w:pPr>
      <w:pStyle w:val="Intestazione"/>
    </w:pPr>
    <w:r>
      <w:rPr>
        <w:sz w:val="18"/>
        <w:szCs w:val="18"/>
      </w:rPr>
      <w:t>Mod.01.CE Rev.03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BAE" w:rsidRDefault="00AA6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883" w:rsidRDefault="00FD1883">
      <w:pPr>
        <w:spacing w:line="240" w:lineRule="auto"/>
      </w:pPr>
      <w:r>
        <w:separator/>
      </w:r>
    </w:p>
  </w:footnote>
  <w:footnote w:type="continuationSeparator" w:id="0">
    <w:p w:rsidR="00FD1883" w:rsidRDefault="00FD18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b/>
        <w:sz w:val="16"/>
        <w:szCs w:val="16"/>
      </w:rPr>
    </w:lvl>
  </w:abstractNum>
  <w:abstractNum w:abstractNumId="2" w15:restartNumberingAfterBreak="0">
    <w:nsid w:val="00000003"/>
    <w:multiLevelType w:val="singleLevel"/>
    <w:tmpl w:val="00000003"/>
    <w:name w:val="WW8Num9"/>
    <w:lvl w:ilvl="0">
      <w:start w:val="1"/>
      <w:numFmt w:val="lowerLetter"/>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D8"/>
    <w:rsid w:val="000018B1"/>
    <w:rsid w:val="00130E09"/>
    <w:rsid w:val="00254E9C"/>
    <w:rsid w:val="002E30BB"/>
    <w:rsid w:val="00407F31"/>
    <w:rsid w:val="00540ED8"/>
    <w:rsid w:val="009C332B"/>
    <w:rsid w:val="00AA6BAE"/>
    <w:rsid w:val="00CC5169"/>
    <w:rsid w:val="00FD1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FB78A0E-8847-4863-B168-5FA52C9A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autoSpaceDE w:val="0"/>
      <w:spacing w:line="338" w:lineRule="auto"/>
      <w:ind w:left="320" w:hanging="320"/>
      <w:jc w:val="both"/>
    </w:pPr>
    <w:rPr>
      <w:lang w:eastAsia="zh-CN"/>
    </w:rPr>
  </w:style>
  <w:style w:type="paragraph" w:styleId="Titolo1">
    <w:name w:val="heading 1"/>
    <w:basedOn w:val="Normale"/>
    <w:next w:val="Normale"/>
    <w:qFormat/>
    <w:pPr>
      <w:keepNext/>
      <w:numPr>
        <w:numId w:val="1"/>
      </w:numPr>
      <w:spacing w:before="240" w:after="60"/>
      <w:outlineLvl w:val="0"/>
    </w:pPr>
    <w:rPr>
      <w:rFonts w:ascii="Arial" w:hAnsi="Arial" w:cs="Arial"/>
      <w:b/>
      <w:bCs/>
      <w:kern w:val="2"/>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widowControl/>
      <w:numPr>
        <w:ilvl w:val="3"/>
        <w:numId w:val="1"/>
      </w:numPr>
      <w:autoSpaceDE/>
      <w:spacing w:line="240" w:lineRule="auto"/>
      <w:ind w:right="-1"/>
      <w:jc w:val="center"/>
      <w:outlineLvl w:val="3"/>
    </w:pPr>
    <w:rPr>
      <w:rFonts w:ascii="Arial" w:hAnsi="Arial" w:cs="Arial"/>
      <w:b/>
      <w:sz w:val="32"/>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rPr>
      <w:rFonts w:hint="default"/>
      <w:b/>
      <w:sz w:val="16"/>
      <w:szCs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sz w:val="2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sz w:val="18"/>
      <w:szCs w:val="18"/>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z w:val="18"/>
      <w:szCs w:val="18"/>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2z0">
    <w:name w:val="WW8NumSt2z0"/>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style>
  <w:style w:type="character" w:styleId="Collegamentoipertestuale">
    <w:name w:val="Hyperlink"/>
    <w:rPr>
      <w:color w:val="000080"/>
      <w:u w:val="single"/>
      <w:lang/>
    </w:rPr>
  </w:style>
  <w:style w:type="character" w:styleId="Collegamentovisitato">
    <w:name w:val="FollowedHyperlink"/>
    <w:rPr>
      <w:color w:val="800080"/>
      <w:u w:val="single"/>
    </w:rPr>
  </w:style>
  <w:style w:type="character" w:customStyle="1" w:styleId="ListLabel11">
    <w:name w:val="ListLabel 11"/>
    <w:rPr>
      <w:color w:val="0000FF"/>
      <w:u w:val="single" w:color="0000FF"/>
    </w:rPr>
  </w:style>
  <w:style w:type="paragraph" w:customStyle="1" w:styleId="Titolo10">
    <w:name w:val="Titolo1"/>
    <w:basedOn w:val="Normale"/>
    <w:next w:val="Corpotesto"/>
    <w:pPr>
      <w:widowControl/>
      <w:autoSpaceDE/>
      <w:spacing w:line="240" w:lineRule="auto"/>
      <w:ind w:left="0" w:firstLine="0"/>
      <w:jc w:val="center"/>
    </w:pPr>
    <w:rPr>
      <w:b/>
      <w:bCs/>
      <w:sz w:val="36"/>
      <w:u w:val="single"/>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widowControl/>
      <w:tabs>
        <w:tab w:val="center" w:pos="4819"/>
        <w:tab w:val="right" w:pos="9638"/>
      </w:tabs>
      <w:autoSpaceDE/>
      <w:spacing w:line="240" w:lineRule="auto"/>
      <w:ind w:left="0" w:firstLine="0"/>
      <w:jc w:val="left"/>
    </w:pPr>
  </w:style>
  <w:style w:type="paragraph" w:customStyle="1" w:styleId="IntestazioneComune">
    <w:name w:val="Intestazione Comune"/>
    <w:pPr>
      <w:suppressAutoHyphens/>
      <w:ind w:left="-56"/>
    </w:pPr>
    <w:rPr>
      <w:b/>
      <w:smallCaps/>
      <w:sz w:val="48"/>
      <w:lang w:eastAsia="zh-CN"/>
    </w:rPr>
  </w:style>
  <w:style w:type="paragraph" w:customStyle="1" w:styleId="IntestazioneSettore">
    <w:name w:val="Intestazione Settore"/>
    <w:pPr>
      <w:suppressAutoHyphens/>
      <w:spacing w:before="40"/>
    </w:pPr>
    <w:rPr>
      <w:b/>
      <w:smallCaps/>
      <w:sz w:val="24"/>
      <w:lang w:eastAsia="zh-CN"/>
    </w:rPr>
  </w:style>
  <w:style w:type="paragraph" w:customStyle="1" w:styleId="IntestazioneServizio">
    <w:name w:val="Intestazione Servizio"/>
    <w:pPr>
      <w:suppressAutoHyphens/>
    </w:pPr>
    <w:rPr>
      <w:smallCaps/>
      <w:lang w:eastAsia="zh-CN"/>
    </w:rPr>
  </w:style>
  <w:style w:type="paragraph" w:customStyle="1" w:styleId="FR2">
    <w:name w:val="FR2"/>
    <w:pPr>
      <w:widowControl w:val="0"/>
      <w:suppressAutoHyphens/>
      <w:autoSpaceDE w:val="0"/>
      <w:spacing w:line="319" w:lineRule="auto"/>
      <w:ind w:left="280" w:hanging="280"/>
    </w:pPr>
    <w:rPr>
      <w:sz w:val="12"/>
      <w:szCs w:val="12"/>
      <w:lang w:eastAsia="zh-CN"/>
    </w:rPr>
  </w:style>
  <w:style w:type="paragraph" w:styleId="Testonotaapidipagina">
    <w:name w:val="footnote text"/>
    <w:basedOn w:val="Normale"/>
    <w:pPr>
      <w:widowControl/>
      <w:autoSpaceDE/>
      <w:spacing w:line="240" w:lineRule="auto"/>
      <w:ind w:left="0" w:firstLine="0"/>
      <w:jc w:val="left"/>
    </w:pPr>
  </w:style>
  <w:style w:type="paragraph" w:customStyle="1" w:styleId="Riquadro">
    <w:name w:val="Riquadro"/>
    <w:basedOn w:val="Normale"/>
    <w:pPr>
      <w:widowControl/>
      <w:pBdr>
        <w:top w:val="single" w:sz="6" w:space="1" w:color="000000"/>
        <w:left w:val="single" w:sz="6" w:space="1" w:color="000000"/>
        <w:bottom w:val="single" w:sz="6" w:space="1" w:color="000000"/>
        <w:right w:val="single" w:sz="6" w:space="1" w:color="000000"/>
      </w:pBdr>
      <w:autoSpaceDE/>
      <w:spacing w:line="240" w:lineRule="auto"/>
      <w:ind w:left="0" w:firstLine="0"/>
      <w:jc w:val="left"/>
    </w:pPr>
    <w:rPr>
      <w:rFonts w:ascii="Arial" w:hAnsi="Arial" w:cs="Arial"/>
    </w:rPr>
  </w:style>
  <w:style w:type="paragraph" w:customStyle="1" w:styleId="Rientrocorpodeltesto21">
    <w:name w:val="Rientro corpo del testo 21"/>
    <w:basedOn w:val="Normale"/>
    <w:pPr>
      <w:widowControl/>
      <w:pBdr>
        <w:top w:val="single" w:sz="6" w:space="1" w:color="000000"/>
        <w:left w:val="single" w:sz="6" w:space="1" w:color="000000"/>
        <w:bottom w:val="single" w:sz="6" w:space="1" w:color="000000"/>
        <w:right w:val="single" w:sz="6" w:space="1" w:color="000000"/>
      </w:pBdr>
      <w:shd w:val="clear" w:color="auto" w:fill="F2F2F2"/>
      <w:autoSpaceDE/>
      <w:spacing w:line="240" w:lineRule="auto"/>
      <w:ind w:left="0" w:firstLine="142"/>
      <w:jc w:val="left"/>
    </w:pPr>
    <w:rPr>
      <w:rFonts w:ascii="Arial" w:hAnsi="Arial" w:cs="Arial"/>
      <w:color w:val="000000"/>
      <w:sz w:val="44"/>
    </w:rPr>
  </w:style>
  <w:style w:type="paragraph" w:styleId="Pidipagina">
    <w:name w:val="footer"/>
    <w:basedOn w:val="Normale"/>
    <w:pPr>
      <w:tabs>
        <w:tab w:val="center" w:pos="4819"/>
        <w:tab w:val="right" w:pos="9638"/>
      </w:tabs>
    </w:pPr>
  </w:style>
  <w:style w:type="paragraph" w:customStyle="1" w:styleId="FR1">
    <w:name w:val="FR1"/>
    <w:pPr>
      <w:widowControl w:val="0"/>
      <w:suppressAutoHyphens/>
      <w:autoSpaceDE w:val="0"/>
      <w:ind w:left="1160"/>
    </w:pPr>
    <w:rPr>
      <w:rFonts w:ascii="Arial" w:hAnsi="Arial" w:cs="Arial"/>
      <w:b/>
      <w:bCs/>
      <w:sz w:val="36"/>
      <w:szCs w:val="36"/>
      <w:lang w:eastAsia="zh-CN"/>
    </w:rPr>
  </w:style>
  <w:style w:type="paragraph" w:customStyle="1" w:styleId="FR3">
    <w:name w:val="FR3"/>
    <w:pPr>
      <w:widowControl w:val="0"/>
      <w:suppressAutoHyphens/>
      <w:autoSpaceDE w:val="0"/>
      <w:spacing w:before="60"/>
    </w:pPr>
    <w:rPr>
      <w:rFonts w:ascii="Arial" w:hAnsi="Arial" w:cs="Arial"/>
      <w:b/>
      <w:bCs/>
      <w:sz w:val="16"/>
      <w:szCs w:val="16"/>
      <w:lang w:eastAsia="zh-CN"/>
    </w:rPr>
  </w:style>
  <w:style w:type="paragraph" w:styleId="Sommario1">
    <w:name w:val="toc 1"/>
    <w:basedOn w:val="Normale"/>
    <w:next w:val="Normale"/>
    <w:pPr>
      <w:widowControl/>
      <w:tabs>
        <w:tab w:val="left" w:pos="993"/>
        <w:tab w:val="right" w:pos="8647"/>
      </w:tabs>
      <w:autoSpaceDE/>
      <w:spacing w:before="120" w:after="120" w:line="240" w:lineRule="auto"/>
      <w:ind w:left="851" w:hanging="283"/>
    </w:pPr>
    <w:rPr>
      <w:smallCaps/>
      <w:sz w:val="24"/>
      <w:lang w:val="it-IT" w:eastAsia="it-IT"/>
    </w:rPr>
  </w:style>
  <w:style w:type="paragraph" w:styleId="Sommario2">
    <w:name w:val="toc 2"/>
    <w:basedOn w:val="Normale"/>
    <w:next w:val="Normale"/>
    <w:pPr>
      <w:widowControl/>
      <w:tabs>
        <w:tab w:val="right" w:leader="dot" w:pos="8647"/>
      </w:tabs>
      <w:autoSpaceDE/>
      <w:spacing w:line="240" w:lineRule="auto"/>
      <w:ind w:left="1276" w:hanging="469"/>
    </w:pPr>
    <w:rPr>
      <w:sz w:val="24"/>
      <w:lang w:val="it-IT" w:eastAsia="it-IT"/>
    </w:rPr>
  </w:style>
  <w:style w:type="paragraph" w:styleId="Sommario3">
    <w:name w:val="toc 3"/>
    <w:basedOn w:val="Normale"/>
    <w:next w:val="Normale"/>
    <w:pPr>
      <w:widowControl/>
      <w:autoSpaceDE/>
      <w:spacing w:line="240" w:lineRule="auto"/>
      <w:ind w:left="480" w:firstLine="284"/>
    </w:pPr>
    <w:rPr>
      <w:sz w:val="24"/>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ListParagraph">
    <w:name w:val="List Paragraph"/>
    <w:basedOn w:val="Normale"/>
    <w:pPr>
      <w:spacing w:after="160"/>
      <w:ind w:left="720" w:firstLine="0"/>
      <w:contextualSpacing/>
    </w:pPr>
  </w:style>
  <w:style w:type="character" w:styleId="Menzionenonrisolta">
    <w:name w:val="Unresolved Mention"/>
    <w:uiPriority w:val="99"/>
    <w:semiHidden/>
    <w:unhideWhenUsed/>
    <w:rsid w:val="00CC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assisi.pg.it/amministrazione/informative-privacy-degli-uffi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omune.assisi.p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1543</Words>
  <Characters>8797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PROVINCIA DI PERUGIA</vt:lpstr>
    </vt:vector>
  </TitlesOfParts>
  <Company/>
  <LinksUpToDate>false</LinksUpToDate>
  <CharactersWithSpaces>10320</CharactersWithSpaces>
  <SharedDoc>false</SharedDoc>
  <HLinks>
    <vt:vector size="12" baseType="variant">
      <vt:variant>
        <vt:i4>8257604</vt:i4>
      </vt:variant>
      <vt:variant>
        <vt:i4>48</vt:i4>
      </vt:variant>
      <vt:variant>
        <vt:i4>0</vt:i4>
      </vt:variant>
      <vt:variant>
        <vt:i4>5</vt:i4>
      </vt:variant>
      <vt:variant>
        <vt:lpwstr>mailto:dpo@comune.assisi.pg.it</vt:lpwstr>
      </vt:variant>
      <vt:variant>
        <vt:lpwstr/>
      </vt:variant>
      <vt:variant>
        <vt:i4>4325455</vt:i4>
      </vt:variant>
      <vt:variant>
        <vt:i4>45</vt:i4>
      </vt:variant>
      <vt:variant>
        <vt:i4>0</vt:i4>
      </vt:variant>
      <vt:variant>
        <vt:i4>5</vt:i4>
      </vt:variant>
      <vt:variant>
        <vt:lpwstr>https://www.comune.assisi.pg.it/amministrazione/informative-privacy-degli-uffici/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PERUGIA</dc:title>
  <dc:subject/>
  <dc:creator>Comune di Assisi</dc:creator>
  <cp:keywords/>
  <cp:lastModifiedBy>Alessandro Roscini</cp:lastModifiedBy>
  <cp:revision>2</cp:revision>
  <cp:lastPrinted>2024-05-06T12:18:00Z</cp:lastPrinted>
  <dcterms:created xsi:type="dcterms:W3CDTF">2024-09-24T07:40:00Z</dcterms:created>
  <dcterms:modified xsi:type="dcterms:W3CDTF">2024-09-24T07:40:00Z</dcterms:modified>
</cp:coreProperties>
</file>